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512699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4461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5573858" w:name="ctxt"/>
    <w:bookmarkEnd w:id="1557385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768367" name="name431167eae7778f2a4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271967eae7778f2a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89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242467eae7778faa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89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468167eae7778ffd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89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289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289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289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</w:t>
      </w:r>
      <w:hyperlink r:id="rId886867eae7779143e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4.2.</w:t>
        </w:r>
      </w:hyperlink>
    </w:p>
    <w:p>
      <w:pPr>
        <w:numPr>
          <w:ilvl w:val="0"/>
          <w:numId w:val="2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2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2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2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forr the fuel to expand.</w:t>
      </w:r>
    </w:p>
    <w:p>
      <w:pPr>
        <w:numPr>
          <w:ilvl w:val="0"/>
          <w:numId w:val="2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2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2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2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2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x10W-40 on the exhaust and intake manifolds.</w:t>
      </w:r>
    </w:p>
    <w:p>
      <w:pPr>
        <w:numPr>
          <w:ilvl w:val="0"/>
          <w:numId w:val="2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2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Thoroughly clean all external parts of the engine. 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2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2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264267eae777936cc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7.2.3 point 1 and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will be found.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28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28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28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28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379167eae77794564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9.14.2 from points 7 to 10</w:t>
        </w:r>
      </w:hyperlink>
      <w:r>
        <w:rPr>
          <w:color w:val="00274C"/>
          <w:sz w:val="20"/>
          <w:szCs w:val="20"/>
          <w:u w:val="none"/>
        </w:rPr>
        <w:t xml:space="preserve"> ) or replace if there are signs of deterioration.</w:t>
      </w:r>
    </w:p>
    <w:p>
      <w:pPr>
        <w:numPr>
          <w:ilvl w:val="0"/>
          <w:numId w:val="28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7727090" name="name491267eae7779af17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295867eae7779af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89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 is important to consider whether they need replacing, also based on the criteria described in </w:t>
      </w:r>
      <w:hyperlink r:id="rId975667eae7779c09c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2.7 - 2.8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89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289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289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289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137467eae7779cf2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89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289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514067eae7779d4d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89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817967eae7779d87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231767eae7779da2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98">
    <w:multiLevelType w:val="hybridMultilevel"/>
    <w:lvl w:ilvl="0" w:tplc="69511298">
      <w:start w:val="1"/>
      <w:numFmt w:val="decimal"/>
      <w:lvlText w:val="%1."/>
      <w:lvlJc w:val="left"/>
      <w:pPr>
        <w:ind w:left="720" w:hanging="360"/>
      </w:pPr>
    </w:lvl>
    <w:lvl w:ilvl="1" w:tplc="69511298" w:tentative="1">
      <w:start w:val="1"/>
      <w:numFmt w:val="lowerLetter"/>
      <w:lvlText w:val="%2."/>
      <w:lvlJc w:val="left"/>
      <w:pPr>
        <w:ind w:left="1440" w:hanging="360"/>
      </w:pPr>
    </w:lvl>
    <w:lvl w:ilvl="2" w:tplc="69511298" w:tentative="1">
      <w:start w:val="1"/>
      <w:numFmt w:val="lowerRoman"/>
      <w:lvlText w:val="%3."/>
      <w:lvlJc w:val="right"/>
      <w:pPr>
        <w:ind w:left="2160" w:hanging="180"/>
      </w:pPr>
    </w:lvl>
    <w:lvl w:ilvl="3" w:tplc="69511298" w:tentative="1">
      <w:start w:val="1"/>
      <w:numFmt w:val="decimal"/>
      <w:lvlText w:val="%4."/>
      <w:lvlJc w:val="left"/>
      <w:pPr>
        <w:ind w:left="2880" w:hanging="360"/>
      </w:pPr>
    </w:lvl>
    <w:lvl w:ilvl="4" w:tplc="69511298" w:tentative="1">
      <w:start w:val="1"/>
      <w:numFmt w:val="lowerLetter"/>
      <w:lvlText w:val="%5."/>
      <w:lvlJc w:val="left"/>
      <w:pPr>
        <w:ind w:left="3600" w:hanging="360"/>
      </w:pPr>
    </w:lvl>
    <w:lvl w:ilvl="5" w:tplc="69511298" w:tentative="1">
      <w:start w:val="1"/>
      <w:numFmt w:val="lowerRoman"/>
      <w:lvlText w:val="%6."/>
      <w:lvlJc w:val="right"/>
      <w:pPr>
        <w:ind w:left="4320" w:hanging="180"/>
      </w:pPr>
    </w:lvl>
    <w:lvl w:ilvl="6" w:tplc="69511298" w:tentative="1">
      <w:start w:val="1"/>
      <w:numFmt w:val="decimal"/>
      <w:lvlText w:val="%7."/>
      <w:lvlJc w:val="left"/>
      <w:pPr>
        <w:ind w:left="5040" w:hanging="360"/>
      </w:pPr>
    </w:lvl>
    <w:lvl w:ilvl="7" w:tplc="69511298" w:tentative="1">
      <w:start w:val="1"/>
      <w:numFmt w:val="lowerLetter"/>
      <w:lvlText w:val="%8."/>
      <w:lvlJc w:val="left"/>
      <w:pPr>
        <w:ind w:left="5760" w:hanging="360"/>
      </w:pPr>
    </w:lvl>
    <w:lvl w:ilvl="8" w:tplc="69511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7">
    <w:multiLevelType w:val="hybridMultilevel"/>
    <w:lvl w:ilvl="0" w:tplc="95470359">
      <w:start w:val="1"/>
      <w:numFmt w:val="decimal"/>
      <w:lvlText w:val="%1."/>
      <w:lvlJc w:val="left"/>
      <w:pPr>
        <w:ind w:left="720" w:hanging="360"/>
      </w:pPr>
    </w:lvl>
    <w:lvl w:ilvl="1" w:tplc="95470359" w:tentative="1">
      <w:start w:val="1"/>
      <w:numFmt w:val="lowerLetter"/>
      <w:lvlText w:val="%2."/>
      <w:lvlJc w:val="left"/>
      <w:pPr>
        <w:ind w:left="1440" w:hanging="360"/>
      </w:pPr>
    </w:lvl>
    <w:lvl w:ilvl="2" w:tplc="95470359" w:tentative="1">
      <w:start w:val="1"/>
      <w:numFmt w:val="lowerRoman"/>
      <w:lvlText w:val="%3."/>
      <w:lvlJc w:val="right"/>
      <w:pPr>
        <w:ind w:left="2160" w:hanging="180"/>
      </w:pPr>
    </w:lvl>
    <w:lvl w:ilvl="3" w:tplc="95470359" w:tentative="1">
      <w:start w:val="1"/>
      <w:numFmt w:val="decimal"/>
      <w:lvlText w:val="%4."/>
      <w:lvlJc w:val="left"/>
      <w:pPr>
        <w:ind w:left="2880" w:hanging="360"/>
      </w:pPr>
    </w:lvl>
    <w:lvl w:ilvl="4" w:tplc="95470359" w:tentative="1">
      <w:start w:val="1"/>
      <w:numFmt w:val="lowerLetter"/>
      <w:lvlText w:val="%5."/>
      <w:lvlJc w:val="left"/>
      <w:pPr>
        <w:ind w:left="3600" w:hanging="360"/>
      </w:pPr>
    </w:lvl>
    <w:lvl w:ilvl="5" w:tplc="95470359" w:tentative="1">
      <w:start w:val="1"/>
      <w:numFmt w:val="lowerRoman"/>
      <w:lvlText w:val="%6."/>
      <w:lvlJc w:val="right"/>
      <w:pPr>
        <w:ind w:left="4320" w:hanging="180"/>
      </w:pPr>
    </w:lvl>
    <w:lvl w:ilvl="6" w:tplc="95470359" w:tentative="1">
      <w:start w:val="1"/>
      <w:numFmt w:val="decimal"/>
      <w:lvlText w:val="%7."/>
      <w:lvlJc w:val="left"/>
      <w:pPr>
        <w:ind w:left="5040" w:hanging="360"/>
      </w:pPr>
    </w:lvl>
    <w:lvl w:ilvl="7" w:tplc="95470359" w:tentative="1">
      <w:start w:val="1"/>
      <w:numFmt w:val="lowerLetter"/>
      <w:lvlText w:val="%8."/>
      <w:lvlJc w:val="left"/>
      <w:pPr>
        <w:ind w:left="5760" w:hanging="360"/>
      </w:pPr>
    </w:lvl>
    <w:lvl w:ilvl="8" w:tplc="954703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6">
    <w:multiLevelType w:val="hybridMultilevel"/>
    <w:lvl w:ilvl="0" w:tplc="16310703">
      <w:start w:val="1"/>
      <w:numFmt w:val="decimal"/>
      <w:lvlText w:val="%1."/>
      <w:lvlJc w:val="left"/>
      <w:pPr>
        <w:ind w:left="720" w:hanging="360"/>
      </w:pPr>
    </w:lvl>
    <w:lvl w:ilvl="1" w:tplc="16310703" w:tentative="1">
      <w:start w:val="1"/>
      <w:numFmt w:val="lowerLetter"/>
      <w:lvlText w:val="%2."/>
      <w:lvlJc w:val="left"/>
      <w:pPr>
        <w:ind w:left="1440" w:hanging="360"/>
      </w:pPr>
    </w:lvl>
    <w:lvl w:ilvl="2" w:tplc="16310703" w:tentative="1">
      <w:start w:val="1"/>
      <w:numFmt w:val="lowerRoman"/>
      <w:lvlText w:val="%3."/>
      <w:lvlJc w:val="right"/>
      <w:pPr>
        <w:ind w:left="2160" w:hanging="180"/>
      </w:pPr>
    </w:lvl>
    <w:lvl w:ilvl="3" w:tplc="16310703" w:tentative="1">
      <w:start w:val="1"/>
      <w:numFmt w:val="decimal"/>
      <w:lvlText w:val="%4."/>
      <w:lvlJc w:val="left"/>
      <w:pPr>
        <w:ind w:left="2880" w:hanging="360"/>
      </w:pPr>
    </w:lvl>
    <w:lvl w:ilvl="4" w:tplc="16310703" w:tentative="1">
      <w:start w:val="1"/>
      <w:numFmt w:val="lowerLetter"/>
      <w:lvlText w:val="%5."/>
      <w:lvlJc w:val="left"/>
      <w:pPr>
        <w:ind w:left="3600" w:hanging="360"/>
      </w:pPr>
    </w:lvl>
    <w:lvl w:ilvl="5" w:tplc="16310703" w:tentative="1">
      <w:start w:val="1"/>
      <w:numFmt w:val="lowerRoman"/>
      <w:lvlText w:val="%6."/>
      <w:lvlJc w:val="right"/>
      <w:pPr>
        <w:ind w:left="4320" w:hanging="180"/>
      </w:pPr>
    </w:lvl>
    <w:lvl w:ilvl="6" w:tplc="16310703" w:tentative="1">
      <w:start w:val="1"/>
      <w:numFmt w:val="decimal"/>
      <w:lvlText w:val="%7."/>
      <w:lvlJc w:val="left"/>
      <w:pPr>
        <w:ind w:left="5040" w:hanging="360"/>
      </w:pPr>
    </w:lvl>
    <w:lvl w:ilvl="7" w:tplc="16310703" w:tentative="1">
      <w:start w:val="1"/>
      <w:numFmt w:val="lowerLetter"/>
      <w:lvlText w:val="%8."/>
      <w:lvlJc w:val="left"/>
      <w:pPr>
        <w:ind w:left="5760" w:hanging="360"/>
      </w:pPr>
    </w:lvl>
    <w:lvl w:ilvl="8" w:tplc="163107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5">
    <w:multiLevelType w:val="hybridMultilevel"/>
    <w:lvl w:ilvl="0" w:tplc="32639709">
      <w:start w:val="1"/>
      <w:numFmt w:val="decimal"/>
      <w:lvlText w:val="%1."/>
      <w:lvlJc w:val="left"/>
      <w:pPr>
        <w:ind w:left="720" w:hanging="360"/>
      </w:pPr>
    </w:lvl>
    <w:lvl w:ilvl="1" w:tplc="32639709" w:tentative="1">
      <w:start w:val="1"/>
      <w:numFmt w:val="lowerLetter"/>
      <w:lvlText w:val="%2."/>
      <w:lvlJc w:val="left"/>
      <w:pPr>
        <w:ind w:left="1440" w:hanging="360"/>
      </w:pPr>
    </w:lvl>
    <w:lvl w:ilvl="2" w:tplc="32639709" w:tentative="1">
      <w:start w:val="1"/>
      <w:numFmt w:val="lowerRoman"/>
      <w:lvlText w:val="%3."/>
      <w:lvlJc w:val="right"/>
      <w:pPr>
        <w:ind w:left="2160" w:hanging="180"/>
      </w:pPr>
    </w:lvl>
    <w:lvl w:ilvl="3" w:tplc="32639709" w:tentative="1">
      <w:start w:val="1"/>
      <w:numFmt w:val="decimal"/>
      <w:lvlText w:val="%4."/>
      <w:lvlJc w:val="left"/>
      <w:pPr>
        <w:ind w:left="2880" w:hanging="360"/>
      </w:pPr>
    </w:lvl>
    <w:lvl w:ilvl="4" w:tplc="32639709" w:tentative="1">
      <w:start w:val="1"/>
      <w:numFmt w:val="lowerLetter"/>
      <w:lvlText w:val="%5."/>
      <w:lvlJc w:val="left"/>
      <w:pPr>
        <w:ind w:left="3600" w:hanging="360"/>
      </w:pPr>
    </w:lvl>
    <w:lvl w:ilvl="5" w:tplc="32639709" w:tentative="1">
      <w:start w:val="1"/>
      <w:numFmt w:val="lowerRoman"/>
      <w:lvlText w:val="%6."/>
      <w:lvlJc w:val="right"/>
      <w:pPr>
        <w:ind w:left="4320" w:hanging="180"/>
      </w:pPr>
    </w:lvl>
    <w:lvl w:ilvl="6" w:tplc="32639709" w:tentative="1">
      <w:start w:val="1"/>
      <w:numFmt w:val="decimal"/>
      <w:lvlText w:val="%7."/>
      <w:lvlJc w:val="left"/>
      <w:pPr>
        <w:ind w:left="5040" w:hanging="360"/>
      </w:pPr>
    </w:lvl>
    <w:lvl w:ilvl="7" w:tplc="32639709" w:tentative="1">
      <w:start w:val="1"/>
      <w:numFmt w:val="lowerLetter"/>
      <w:lvlText w:val="%8."/>
      <w:lvlJc w:val="left"/>
      <w:pPr>
        <w:ind w:left="5760" w:hanging="360"/>
      </w:pPr>
    </w:lvl>
    <w:lvl w:ilvl="8" w:tplc="326397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4">
    <w:multiLevelType w:val="hybridMultilevel"/>
    <w:lvl w:ilvl="0" w:tplc="341466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94">
    <w:abstractNumId w:val="2894"/>
  </w:num>
  <w:num w:numId="2895">
    <w:abstractNumId w:val="2895"/>
  </w:num>
  <w:num w:numId="2896">
    <w:abstractNumId w:val="2896"/>
  </w:num>
  <w:num w:numId="2897">
    <w:abstractNumId w:val="2897"/>
  </w:num>
  <w:num w:numId="2898">
    <w:abstractNumId w:val="28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45882572" Type="http://schemas.openxmlformats.org/officeDocument/2006/relationships/comments" Target="comments.xml"/><Relationship Id="rId753072300" Type="http://schemas.microsoft.com/office/2011/relationships/commentsExtended" Target="commentsExtended.xml"/><Relationship Id="rId34461116" Type="http://schemas.openxmlformats.org/officeDocument/2006/relationships/image" Target="media/imgrId34461116.jpg"/><Relationship Id="rId242467eae7778faa1" Type="http://schemas.openxmlformats.org/officeDocument/2006/relationships/hyperlink" Target="https://iservice.lombardini.it/jsp/Template2/manuale.jsp?id=262&amp;parent=1136" TargetMode="External"/><Relationship Id="rId468167eae7778ffd1" Type="http://schemas.openxmlformats.org/officeDocument/2006/relationships/hyperlink" Target="https://iservice.lombardini.it/Template2/manuale.jsp?id=263&amp;parent=1136" TargetMode="External"/><Relationship Id="rId886867eae7779143e" Type="http://schemas.openxmlformats.org/officeDocument/2006/relationships/hyperlink" Target="https://iservice.lombardini.it/jsp/Template2/manuale.jsp?id=262&amp;parent=1136" TargetMode="External"/><Relationship Id="rId264267eae777936cc" Type="http://schemas.openxmlformats.org/officeDocument/2006/relationships/hyperlink" Target="https://iservice.lombardini.it/jsp/Template2/manuale.jsp?id=298&amp;parent=1136" TargetMode="External"/><Relationship Id="rId379167eae77794564" Type="http://schemas.openxmlformats.org/officeDocument/2006/relationships/hyperlink" Target="https://iservice.lombardini.it/jsp/Template2/manuale.jsp?id=331&amp;parent=1136" TargetMode="External"/><Relationship Id="rId975667eae7779c09c" Type="http://schemas.openxmlformats.org/officeDocument/2006/relationships/hyperlink" Target="https://iservice.lombardini.it/jsp/Template2/manuale.jsp?id=270&amp;parent=1136" TargetMode="External"/><Relationship Id="rId137467eae7779cf2b" Type="http://schemas.openxmlformats.org/officeDocument/2006/relationships/hyperlink" Target="https://iservice.lombardini.it/jsp/Template2/manuale.jsp?id=290&amp;parent=1136" TargetMode="External"/><Relationship Id="rId514067eae7779d4d0" Type="http://schemas.openxmlformats.org/officeDocument/2006/relationships/hyperlink" Target="https://iservice.lombardini.it/jsp/Template2/manuale.jsp?id=333&amp;parent=1136" TargetMode="External"/><Relationship Id="rId817967eae7779d870" Type="http://schemas.openxmlformats.org/officeDocument/2006/relationships/hyperlink" Target="https://iservice.lombardini.it/jsp/Template2/manuale.jsp?id=289&amp;parent=1136" TargetMode="External"/><Relationship Id="rId231767eae7779da27" Type="http://schemas.openxmlformats.org/officeDocument/2006/relationships/hyperlink" Target="https://iservice.lombardini.it/jsp/Template2/manuale.jsp?id=334&amp;parent=1136" TargetMode="External"/><Relationship Id="rId271967eae7778f2a0" Type="http://schemas.openxmlformats.org/officeDocument/2006/relationships/image" Target="media/imgrId271967eae7778f2a0.jpg"/><Relationship Id="rId295867eae7779af14" Type="http://schemas.openxmlformats.org/officeDocument/2006/relationships/image" Target="media/imgrId295867eae7779af14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4461116" Type="http://schemas.openxmlformats.org/officeDocument/2006/relationships/image" Target="media/imgrId3446111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4461116" Type="http://schemas.openxmlformats.org/officeDocument/2006/relationships/image" Target="media/imgrId3446111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4461116" Type="http://schemas.openxmlformats.org/officeDocument/2006/relationships/image" Target="media/imgrId3446111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4461116" Type="http://schemas.openxmlformats.org/officeDocument/2006/relationships/image" Target="media/imgrId3446111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4461116" Type="http://schemas.openxmlformats.org/officeDocument/2006/relationships/image" Target="media/imgrId3446111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4461116" Type="http://schemas.openxmlformats.org/officeDocument/2006/relationships/image" Target="media/imgrId3446111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