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163409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4127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52029" w:name="ctxt"/>
    <w:bookmarkEnd w:id="73520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9749539" name="name857867ec7ef14aeb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26867ec7ef14aeb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841167ec7ef14b64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863667ec7ef14ba1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726667ec7ef14cd6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14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652567ec7ef14eee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6.5.1 point 1 and 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14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14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14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14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466567ec7ef14fe5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6.5.2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14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9925006" name="name306867ec7ef158cd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06267ec7ef158c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144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250467ec7ef1594a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716667ec7ef15a38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950067ec7ef15a90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4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535567ec7ef15ac9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636467ec7ef15ae5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4.5.1 Operations for TCR versions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 4.1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PERIOD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Fino a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Para. 12.4 and 12.5.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1a: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9+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144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446">
    <w:multiLevelType w:val="hybridMultilevel"/>
    <w:lvl w:ilvl="0" w:tplc="62641831">
      <w:start w:val="1"/>
      <w:numFmt w:val="decimal"/>
      <w:lvlText w:val="%1."/>
      <w:lvlJc w:val="left"/>
      <w:pPr>
        <w:ind w:left="720" w:hanging="360"/>
      </w:pPr>
    </w:lvl>
    <w:lvl w:ilvl="1" w:tplc="62641831" w:tentative="1">
      <w:start w:val="1"/>
      <w:numFmt w:val="lowerLetter"/>
      <w:lvlText w:val="%2."/>
      <w:lvlJc w:val="left"/>
      <w:pPr>
        <w:ind w:left="1440" w:hanging="360"/>
      </w:pPr>
    </w:lvl>
    <w:lvl w:ilvl="2" w:tplc="62641831" w:tentative="1">
      <w:start w:val="1"/>
      <w:numFmt w:val="lowerRoman"/>
      <w:lvlText w:val="%3."/>
      <w:lvlJc w:val="right"/>
      <w:pPr>
        <w:ind w:left="2160" w:hanging="180"/>
      </w:pPr>
    </w:lvl>
    <w:lvl w:ilvl="3" w:tplc="62641831" w:tentative="1">
      <w:start w:val="1"/>
      <w:numFmt w:val="decimal"/>
      <w:lvlText w:val="%4."/>
      <w:lvlJc w:val="left"/>
      <w:pPr>
        <w:ind w:left="2880" w:hanging="360"/>
      </w:pPr>
    </w:lvl>
    <w:lvl w:ilvl="4" w:tplc="62641831" w:tentative="1">
      <w:start w:val="1"/>
      <w:numFmt w:val="lowerLetter"/>
      <w:lvlText w:val="%5."/>
      <w:lvlJc w:val="left"/>
      <w:pPr>
        <w:ind w:left="3600" w:hanging="360"/>
      </w:pPr>
    </w:lvl>
    <w:lvl w:ilvl="5" w:tplc="62641831" w:tentative="1">
      <w:start w:val="1"/>
      <w:numFmt w:val="lowerRoman"/>
      <w:lvlText w:val="%6."/>
      <w:lvlJc w:val="right"/>
      <w:pPr>
        <w:ind w:left="4320" w:hanging="180"/>
      </w:pPr>
    </w:lvl>
    <w:lvl w:ilvl="6" w:tplc="62641831" w:tentative="1">
      <w:start w:val="1"/>
      <w:numFmt w:val="decimal"/>
      <w:lvlText w:val="%7."/>
      <w:lvlJc w:val="left"/>
      <w:pPr>
        <w:ind w:left="5040" w:hanging="360"/>
      </w:pPr>
    </w:lvl>
    <w:lvl w:ilvl="7" w:tplc="62641831" w:tentative="1">
      <w:start w:val="1"/>
      <w:numFmt w:val="lowerLetter"/>
      <w:lvlText w:val="%8."/>
      <w:lvlJc w:val="left"/>
      <w:pPr>
        <w:ind w:left="5760" w:hanging="360"/>
      </w:pPr>
    </w:lvl>
    <w:lvl w:ilvl="8" w:tplc="62641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5">
    <w:multiLevelType w:val="hybridMultilevel"/>
    <w:lvl w:ilvl="0" w:tplc="13649872">
      <w:start w:val="1"/>
      <w:numFmt w:val="decimal"/>
      <w:lvlText w:val="%1."/>
      <w:lvlJc w:val="left"/>
      <w:pPr>
        <w:ind w:left="720" w:hanging="360"/>
      </w:pPr>
    </w:lvl>
    <w:lvl w:ilvl="1" w:tplc="13649872" w:tentative="1">
      <w:start w:val="1"/>
      <w:numFmt w:val="lowerLetter"/>
      <w:lvlText w:val="%2."/>
      <w:lvlJc w:val="left"/>
      <w:pPr>
        <w:ind w:left="1440" w:hanging="360"/>
      </w:pPr>
    </w:lvl>
    <w:lvl w:ilvl="2" w:tplc="13649872" w:tentative="1">
      <w:start w:val="1"/>
      <w:numFmt w:val="lowerRoman"/>
      <w:lvlText w:val="%3."/>
      <w:lvlJc w:val="right"/>
      <w:pPr>
        <w:ind w:left="2160" w:hanging="180"/>
      </w:pPr>
    </w:lvl>
    <w:lvl w:ilvl="3" w:tplc="13649872" w:tentative="1">
      <w:start w:val="1"/>
      <w:numFmt w:val="decimal"/>
      <w:lvlText w:val="%4."/>
      <w:lvlJc w:val="left"/>
      <w:pPr>
        <w:ind w:left="2880" w:hanging="360"/>
      </w:pPr>
    </w:lvl>
    <w:lvl w:ilvl="4" w:tplc="13649872" w:tentative="1">
      <w:start w:val="1"/>
      <w:numFmt w:val="lowerLetter"/>
      <w:lvlText w:val="%5."/>
      <w:lvlJc w:val="left"/>
      <w:pPr>
        <w:ind w:left="3600" w:hanging="360"/>
      </w:pPr>
    </w:lvl>
    <w:lvl w:ilvl="5" w:tplc="13649872" w:tentative="1">
      <w:start w:val="1"/>
      <w:numFmt w:val="lowerRoman"/>
      <w:lvlText w:val="%6."/>
      <w:lvlJc w:val="right"/>
      <w:pPr>
        <w:ind w:left="4320" w:hanging="180"/>
      </w:pPr>
    </w:lvl>
    <w:lvl w:ilvl="6" w:tplc="13649872" w:tentative="1">
      <w:start w:val="1"/>
      <w:numFmt w:val="decimal"/>
      <w:lvlText w:val="%7."/>
      <w:lvlJc w:val="left"/>
      <w:pPr>
        <w:ind w:left="5040" w:hanging="360"/>
      </w:pPr>
    </w:lvl>
    <w:lvl w:ilvl="7" w:tplc="13649872" w:tentative="1">
      <w:start w:val="1"/>
      <w:numFmt w:val="lowerLetter"/>
      <w:lvlText w:val="%8."/>
      <w:lvlJc w:val="left"/>
      <w:pPr>
        <w:ind w:left="5760" w:hanging="360"/>
      </w:pPr>
    </w:lvl>
    <w:lvl w:ilvl="8" w:tplc="13649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4">
    <w:multiLevelType w:val="hybridMultilevel"/>
    <w:lvl w:ilvl="0" w:tplc="78365972">
      <w:start w:val="1"/>
      <w:numFmt w:val="decimal"/>
      <w:lvlText w:val="%1."/>
      <w:lvlJc w:val="left"/>
      <w:pPr>
        <w:ind w:left="720" w:hanging="360"/>
      </w:pPr>
    </w:lvl>
    <w:lvl w:ilvl="1" w:tplc="78365972" w:tentative="1">
      <w:start w:val="1"/>
      <w:numFmt w:val="lowerLetter"/>
      <w:lvlText w:val="%2."/>
      <w:lvlJc w:val="left"/>
      <w:pPr>
        <w:ind w:left="1440" w:hanging="360"/>
      </w:pPr>
    </w:lvl>
    <w:lvl w:ilvl="2" w:tplc="78365972" w:tentative="1">
      <w:start w:val="1"/>
      <w:numFmt w:val="lowerRoman"/>
      <w:lvlText w:val="%3."/>
      <w:lvlJc w:val="right"/>
      <w:pPr>
        <w:ind w:left="2160" w:hanging="180"/>
      </w:pPr>
    </w:lvl>
    <w:lvl w:ilvl="3" w:tplc="78365972" w:tentative="1">
      <w:start w:val="1"/>
      <w:numFmt w:val="decimal"/>
      <w:lvlText w:val="%4."/>
      <w:lvlJc w:val="left"/>
      <w:pPr>
        <w:ind w:left="2880" w:hanging="360"/>
      </w:pPr>
    </w:lvl>
    <w:lvl w:ilvl="4" w:tplc="78365972" w:tentative="1">
      <w:start w:val="1"/>
      <w:numFmt w:val="lowerLetter"/>
      <w:lvlText w:val="%5."/>
      <w:lvlJc w:val="left"/>
      <w:pPr>
        <w:ind w:left="3600" w:hanging="360"/>
      </w:pPr>
    </w:lvl>
    <w:lvl w:ilvl="5" w:tplc="78365972" w:tentative="1">
      <w:start w:val="1"/>
      <w:numFmt w:val="lowerRoman"/>
      <w:lvlText w:val="%6."/>
      <w:lvlJc w:val="right"/>
      <w:pPr>
        <w:ind w:left="4320" w:hanging="180"/>
      </w:pPr>
    </w:lvl>
    <w:lvl w:ilvl="6" w:tplc="78365972" w:tentative="1">
      <w:start w:val="1"/>
      <w:numFmt w:val="decimal"/>
      <w:lvlText w:val="%7."/>
      <w:lvlJc w:val="left"/>
      <w:pPr>
        <w:ind w:left="5040" w:hanging="360"/>
      </w:pPr>
    </w:lvl>
    <w:lvl w:ilvl="7" w:tplc="78365972" w:tentative="1">
      <w:start w:val="1"/>
      <w:numFmt w:val="lowerLetter"/>
      <w:lvlText w:val="%8."/>
      <w:lvlJc w:val="left"/>
      <w:pPr>
        <w:ind w:left="5760" w:hanging="360"/>
      </w:pPr>
    </w:lvl>
    <w:lvl w:ilvl="8" w:tplc="78365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3">
    <w:multiLevelType w:val="hybridMultilevel"/>
    <w:lvl w:ilvl="0" w:tplc="73519832">
      <w:start w:val="1"/>
      <w:numFmt w:val="decimal"/>
      <w:lvlText w:val="%1."/>
      <w:lvlJc w:val="left"/>
      <w:pPr>
        <w:ind w:left="720" w:hanging="360"/>
      </w:pPr>
    </w:lvl>
    <w:lvl w:ilvl="1" w:tplc="73519832" w:tentative="1">
      <w:start w:val="1"/>
      <w:numFmt w:val="lowerLetter"/>
      <w:lvlText w:val="%2."/>
      <w:lvlJc w:val="left"/>
      <w:pPr>
        <w:ind w:left="1440" w:hanging="360"/>
      </w:pPr>
    </w:lvl>
    <w:lvl w:ilvl="2" w:tplc="73519832" w:tentative="1">
      <w:start w:val="1"/>
      <w:numFmt w:val="lowerRoman"/>
      <w:lvlText w:val="%3."/>
      <w:lvlJc w:val="right"/>
      <w:pPr>
        <w:ind w:left="2160" w:hanging="180"/>
      </w:pPr>
    </w:lvl>
    <w:lvl w:ilvl="3" w:tplc="73519832" w:tentative="1">
      <w:start w:val="1"/>
      <w:numFmt w:val="decimal"/>
      <w:lvlText w:val="%4."/>
      <w:lvlJc w:val="left"/>
      <w:pPr>
        <w:ind w:left="2880" w:hanging="360"/>
      </w:pPr>
    </w:lvl>
    <w:lvl w:ilvl="4" w:tplc="73519832" w:tentative="1">
      <w:start w:val="1"/>
      <w:numFmt w:val="lowerLetter"/>
      <w:lvlText w:val="%5."/>
      <w:lvlJc w:val="left"/>
      <w:pPr>
        <w:ind w:left="3600" w:hanging="360"/>
      </w:pPr>
    </w:lvl>
    <w:lvl w:ilvl="5" w:tplc="73519832" w:tentative="1">
      <w:start w:val="1"/>
      <w:numFmt w:val="lowerRoman"/>
      <w:lvlText w:val="%6."/>
      <w:lvlJc w:val="right"/>
      <w:pPr>
        <w:ind w:left="4320" w:hanging="180"/>
      </w:pPr>
    </w:lvl>
    <w:lvl w:ilvl="6" w:tplc="73519832" w:tentative="1">
      <w:start w:val="1"/>
      <w:numFmt w:val="decimal"/>
      <w:lvlText w:val="%7."/>
      <w:lvlJc w:val="left"/>
      <w:pPr>
        <w:ind w:left="5040" w:hanging="360"/>
      </w:pPr>
    </w:lvl>
    <w:lvl w:ilvl="7" w:tplc="73519832" w:tentative="1">
      <w:start w:val="1"/>
      <w:numFmt w:val="lowerLetter"/>
      <w:lvlText w:val="%8."/>
      <w:lvlJc w:val="left"/>
      <w:pPr>
        <w:ind w:left="5760" w:hanging="360"/>
      </w:pPr>
    </w:lvl>
    <w:lvl w:ilvl="8" w:tplc="73519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2">
    <w:multiLevelType w:val="hybridMultilevel"/>
    <w:lvl w:ilvl="0" w:tplc="9376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442">
    <w:abstractNumId w:val="11442"/>
  </w:num>
  <w:num w:numId="11443">
    <w:abstractNumId w:val="11443"/>
  </w:num>
  <w:num w:numId="11444">
    <w:abstractNumId w:val="11444"/>
  </w:num>
  <w:num w:numId="11445">
    <w:abstractNumId w:val="11445"/>
  </w:num>
  <w:num w:numId="11446">
    <w:abstractNumId w:val="114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1828909" Type="http://schemas.openxmlformats.org/officeDocument/2006/relationships/comments" Target="comments.xml"/><Relationship Id="rId592733035" Type="http://schemas.microsoft.com/office/2011/relationships/commentsExtended" Target="commentsExtended.xml"/><Relationship Id="rId54127205" Type="http://schemas.openxmlformats.org/officeDocument/2006/relationships/image" Target="media/imgrId54127205.jpg"/><Relationship Id="rId841167ec7ef14b643" Type="http://schemas.openxmlformats.org/officeDocument/2006/relationships/hyperlink" Target="https://iservice.lombardini.it/jsp/Template2/manuale.jsp?id=117&amp;parent=1273" TargetMode="External"/><Relationship Id="rId863667ec7ef14ba10" Type="http://schemas.openxmlformats.org/officeDocument/2006/relationships/hyperlink" Target="https://iservice.lombardini.it/jsp/Template2/manuale.jsp?id=551&amp;parent=1273" TargetMode="External"/><Relationship Id="rId726667ec7ef14cd60" Type="http://schemas.openxmlformats.org/officeDocument/2006/relationships/hyperlink" Target="https://iservice.lombardini.it/jsp/Template2/manuale.jsp?id=117&amp;parent=1273" TargetMode="External"/><Relationship Id="rId652567ec7ef14eee7" Type="http://schemas.openxmlformats.org/officeDocument/2006/relationships/hyperlink" Target="https://iservice.lombardini.it/jsp/Template2/manuale.jsp?id=584&amp;parent=1273" TargetMode="External"/><Relationship Id="rId466567ec7ef14fe5d" Type="http://schemas.openxmlformats.org/officeDocument/2006/relationships/hyperlink" Target="https://iservice.lombardini.it/jsp/Template2/manuale.jsp?id=584&amp;parent=1273" TargetMode="External"/><Relationship Id="rId250467ec7ef1594af" Type="http://schemas.openxmlformats.org/officeDocument/2006/relationships/hyperlink" Target="https://iservice.lombardini.it/jsp/Template2/manuale.jsp?id=635&amp;parent=1273" TargetMode="External"/><Relationship Id="rId716667ec7ef15a38f" Type="http://schemas.openxmlformats.org/officeDocument/2006/relationships/hyperlink" Target="https://iservice.lombardini.it/jsp/Template2/manuale.jsp?id=554&amp;parent=1273" TargetMode="External"/><Relationship Id="rId950067ec7ef15a907" Type="http://schemas.openxmlformats.org/officeDocument/2006/relationships/hyperlink" Target="https://iservice.lombardini.it/jsp/Template2/manuale.jsp?id=555&amp;parent=1273" TargetMode="External"/><Relationship Id="rId535567ec7ef15ac9a" Type="http://schemas.openxmlformats.org/officeDocument/2006/relationships/hyperlink" Target="https://iservice.lombardini.it/jsp/Template2/manuale.jsp?id=553&amp;parent=1273" TargetMode="External"/><Relationship Id="rId636467ec7ef15ae55" Type="http://schemas.openxmlformats.org/officeDocument/2006/relationships/hyperlink" Target="https://iservice.lombardini.it/jsp/Template2/manuale.jsp?id=556&amp;parent=1273" TargetMode="External"/><Relationship Id="rId326867ec7ef14aeb8" Type="http://schemas.openxmlformats.org/officeDocument/2006/relationships/image" Target="media/imgrId326867ec7ef14aeb8.jpg"/><Relationship Id="rId606267ec7ef158cd6" Type="http://schemas.openxmlformats.org/officeDocument/2006/relationships/image" Target="media/imgrId606267ec7ef158cd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127205" Type="http://schemas.openxmlformats.org/officeDocument/2006/relationships/image" Target="media/imgrId541272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