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624700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7450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885419" w:name="ctxt"/>
    <w:bookmarkEnd w:id="2188541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4355971" name="name258067ec7f1b9c2e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46267ec7f1b9c2e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922967ec7f1b9cb1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589567ec7f1b9cf5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103167ec7f1b9e2b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08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940067ec7f1ba03b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6.5.1 point 1 and 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0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0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0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0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587267ec7f1ba13e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6.5.2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108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62173" name="name825567ec7f1ba67e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21267ec7f1ba67e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0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520167ec7f1ba6fd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97267ec7f1ba7d7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372467ec7f1ba82d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424767ec7f1ba868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79867ec7f1ba883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4.5.1 Operations for TCR versions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 4.1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PERIOD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Fino a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Para. 12.4 and 12.5.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1a: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Start-up after 9+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Para. 2.8 for maintenance operations.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10859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863">
    <w:multiLevelType w:val="hybridMultilevel"/>
    <w:lvl w:ilvl="0" w:tplc="65013261">
      <w:start w:val="1"/>
      <w:numFmt w:val="decimal"/>
      <w:lvlText w:val="%1."/>
      <w:lvlJc w:val="left"/>
      <w:pPr>
        <w:ind w:left="720" w:hanging="360"/>
      </w:pPr>
    </w:lvl>
    <w:lvl w:ilvl="1" w:tplc="65013261" w:tentative="1">
      <w:start w:val="1"/>
      <w:numFmt w:val="lowerLetter"/>
      <w:lvlText w:val="%2."/>
      <w:lvlJc w:val="left"/>
      <w:pPr>
        <w:ind w:left="1440" w:hanging="360"/>
      </w:pPr>
    </w:lvl>
    <w:lvl w:ilvl="2" w:tplc="65013261" w:tentative="1">
      <w:start w:val="1"/>
      <w:numFmt w:val="lowerRoman"/>
      <w:lvlText w:val="%3."/>
      <w:lvlJc w:val="right"/>
      <w:pPr>
        <w:ind w:left="2160" w:hanging="180"/>
      </w:pPr>
    </w:lvl>
    <w:lvl w:ilvl="3" w:tplc="65013261" w:tentative="1">
      <w:start w:val="1"/>
      <w:numFmt w:val="decimal"/>
      <w:lvlText w:val="%4."/>
      <w:lvlJc w:val="left"/>
      <w:pPr>
        <w:ind w:left="2880" w:hanging="360"/>
      </w:pPr>
    </w:lvl>
    <w:lvl w:ilvl="4" w:tplc="65013261" w:tentative="1">
      <w:start w:val="1"/>
      <w:numFmt w:val="lowerLetter"/>
      <w:lvlText w:val="%5."/>
      <w:lvlJc w:val="left"/>
      <w:pPr>
        <w:ind w:left="3600" w:hanging="360"/>
      </w:pPr>
    </w:lvl>
    <w:lvl w:ilvl="5" w:tplc="65013261" w:tentative="1">
      <w:start w:val="1"/>
      <w:numFmt w:val="lowerRoman"/>
      <w:lvlText w:val="%6."/>
      <w:lvlJc w:val="right"/>
      <w:pPr>
        <w:ind w:left="4320" w:hanging="180"/>
      </w:pPr>
    </w:lvl>
    <w:lvl w:ilvl="6" w:tplc="65013261" w:tentative="1">
      <w:start w:val="1"/>
      <w:numFmt w:val="decimal"/>
      <w:lvlText w:val="%7."/>
      <w:lvlJc w:val="left"/>
      <w:pPr>
        <w:ind w:left="5040" w:hanging="360"/>
      </w:pPr>
    </w:lvl>
    <w:lvl w:ilvl="7" w:tplc="65013261" w:tentative="1">
      <w:start w:val="1"/>
      <w:numFmt w:val="lowerLetter"/>
      <w:lvlText w:val="%8."/>
      <w:lvlJc w:val="left"/>
      <w:pPr>
        <w:ind w:left="5760" w:hanging="360"/>
      </w:pPr>
    </w:lvl>
    <w:lvl w:ilvl="8" w:tplc="65013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62">
    <w:multiLevelType w:val="hybridMultilevel"/>
    <w:lvl w:ilvl="0" w:tplc="36046798">
      <w:start w:val="1"/>
      <w:numFmt w:val="decimal"/>
      <w:lvlText w:val="%1."/>
      <w:lvlJc w:val="left"/>
      <w:pPr>
        <w:ind w:left="720" w:hanging="360"/>
      </w:pPr>
    </w:lvl>
    <w:lvl w:ilvl="1" w:tplc="36046798" w:tentative="1">
      <w:start w:val="1"/>
      <w:numFmt w:val="lowerLetter"/>
      <w:lvlText w:val="%2."/>
      <w:lvlJc w:val="left"/>
      <w:pPr>
        <w:ind w:left="1440" w:hanging="360"/>
      </w:pPr>
    </w:lvl>
    <w:lvl w:ilvl="2" w:tplc="36046798" w:tentative="1">
      <w:start w:val="1"/>
      <w:numFmt w:val="lowerRoman"/>
      <w:lvlText w:val="%3."/>
      <w:lvlJc w:val="right"/>
      <w:pPr>
        <w:ind w:left="2160" w:hanging="180"/>
      </w:pPr>
    </w:lvl>
    <w:lvl w:ilvl="3" w:tplc="36046798" w:tentative="1">
      <w:start w:val="1"/>
      <w:numFmt w:val="decimal"/>
      <w:lvlText w:val="%4."/>
      <w:lvlJc w:val="left"/>
      <w:pPr>
        <w:ind w:left="2880" w:hanging="360"/>
      </w:pPr>
    </w:lvl>
    <w:lvl w:ilvl="4" w:tplc="36046798" w:tentative="1">
      <w:start w:val="1"/>
      <w:numFmt w:val="lowerLetter"/>
      <w:lvlText w:val="%5."/>
      <w:lvlJc w:val="left"/>
      <w:pPr>
        <w:ind w:left="3600" w:hanging="360"/>
      </w:pPr>
    </w:lvl>
    <w:lvl w:ilvl="5" w:tplc="36046798" w:tentative="1">
      <w:start w:val="1"/>
      <w:numFmt w:val="lowerRoman"/>
      <w:lvlText w:val="%6."/>
      <w:lvlJc w:val="right"/>
      <w:pPr>
        <w:ind w:left="4320" w:hanging="180"/>
      </w:pPr>
    </w:lvl>
    <w:lvl w:ilvl="6" w:tplc="36046798" w:tentative="1">
      <w:start w:val="1"/>
      <w:numFmt w:val="decimal"/>
      <w:lvlText w:val="%7."/>
      <w:lvlJc w:val="left"/>
      <w:pPr>
        <w:ind w:left="5040" w:hanging="360"/>
      </w:pPr>
    </w:lvl>
    <w:lvl w:ilvl="7" w:tplc="36046798" w:tentative="1">
      <w:start w:val="1"/>
      <w:numFmt w:val="lowerLetter"/>
      <w:lvlText w:val="%8."/>
      <w:lvlJc w:val="left"/>
      <w:pPr>
        <w:ind w:left="5760" w:hanging="360"/>
      </w:pPr>
    </w:lvl>
    <w:lvl w:ilvl="8" w:tplc="36046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61">
    <w:multiLevelType w:val="hybridMultilevel"/>
    <w:lvl w:ilvl="0" w:tplc="50187848">
      <w:start w:val="1"/>
      <w:numFmt w:val="decimal"/>
      <w:lvlText w:val="%1."/>
      <w:lvlJc w:val="left"/>
      <w:pPr>
        <w:ind w:left="720" w:hanging="360"/>
      </w:pPr>
    </w:lvl>
    <w:lvl w:ilvl="1" w:tplc="50187848" w:tentative="1">
      <w:start w:val="1"/>
      <w:numFmt w:val="lowerLetter"/>
      <w:lvlText w:val="%2."/>
      <w:lvlJc w:val="left"/>
      <w:pPr>
        <w:ind w:left="1440" w:hanging="360"/>
      </w:pPr>
    </w:lvl>
    <w:lvl w:ilvl="2" w:tplc="50187848" w:tentative="1">
      <w:start w:val="1"/>
      <w:numFmt w:val="lowerRoman"/>
      <w:lvlText w:val="%3."/>
      <w:lvlJc w:val="right"/>
      <w:pPr>
        <w:ind w:left="2160" w:hanging="180"/>
      </w:pPr>
    </w:lvl>
    <w:lvl w:ilvl="3" w:tplc="50187848" w:tentative="1">
      <w:start w:val="1"/>
      <w:numFmt w:val="decimal"/>
      <w:lvlText w:val="%4."/>
      <w:lvlJc w:val="left"/>
      <w:pPr>
        <w:ind w:left="2880" w:hanging="360"/>
      </w:pPr>
    </w:lvl>
    <w:lvl w:ilvl="4" w:tplc="50187848" w:tentative="1">
      <w:start w:val="1"/>
      <w:numFmt w:val="lowerLetter"/>
      <w:lvlText w:val="%5."/>
      <w:lvlJc w:val="left"/>
      <w:pPr>
        <w:ind w:left="3600" w:hanging="360"/>
      </w:pPr>
    </w:lvl>
    <w:lvl w:ilvl="5" w:tplc="50187848" w:tentative="1">
      <w:start w:val="1"/>
      <w:numFmt w:val="lowerRoman"/>
      <w:lvlText w:val="%6."/>
      <w:lvlJc w:val="right"/>
      <w:pPr>
        <w:ind w:left="4320" w:hanging="180"/>
      </w:pPr>
    </w:lvl>
    <w:lvl w:ilvl="6" w:tplc="50187848" w:tentative="1">
      <w:start w:val="1"/>
      <w:numFmt w:val="decimal"/>
      <w:lvlText w:val="%7."/>
      <w:lvlJc w:val="left"/>
      <w:pPr>
        <w:ind w:left="5040" w:hanging="360"/>
      </w:pPr>
    </w:lvl>
    <w:lvl w:ilvl="7" w:tplc="50187848" w:tentative="1">
      <w:start w:val="1"/>
      <w:numFmt w:val="lowerLetter"/>
      <w:lvlText w:val="%8."/>
      <w:lvlJc w:val="left"/>
      <w:pPr>
        <w:ind w:left="5760" w:hanging="360"/>
      </w:pPr>
    </w:lvl>
    <w:lvl w:ilvl="8" w:tplc="50187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60">
    <w:multiLevelType w:val="hybridMultilevel"/>
    <w:lvl w:ilvl="0" w:tplc="47558276">
      <w:start w:val="1"/>
      <w:numFmt w:val="decimal"/>
      <w:lvlText w:val="%1."/>
      <w:lvlJc w:val="left"/>
      <w:pPr>
        <w:ind w:left="720" w:hanging="360"/>
      </w:pPr>
    </w:lvl>
    <w:lvl w:ilvl="1" w:tplc="47558276" w:tentative="1">
      <w:start w:val="1"/>
      <w:numFmt w:val="lowerLetter"/>
      <w:lvlText w:val="%2."/>
      <w:lvlJc w:val="left"/>
      <w:pPr>
        <w:ind w:left="1440" w:hanging="360"/>
      </w:pPr>
    </w:lvl>
    <w:lvl w:ilvl="2" w:tplc="47558276" w:tentative="1">
      <w:start w:val="1"/>
      <w:numFmt w:val="lowerRoman"/>
      <w:lvlText w:val="%3."/>
      <w:lvlJc w:val="right"/>
      <w:pPr>
        <w:ind w:left="2160" w:hanging="180"/>
      </w:pPr>
    </w:lvl>
    <w:lvl w:ilvl="3" w:tplc="47558276" w:tentative="1">
      <w:start w:val="1"/>
      <w:numFmt w:val="decimal"/>
      <w:lvlText w:val="%4."/>
      <w:lvlJc w:val="left"/>
      <w:pPr>
        <w:ind w:left="2880" w:hanging="360"/>
      </w:pPr>
    </w:lvl>
    <w:lvl w:ilvl="4" w:tplc="47558276" w:tentative="1">
      <w:start w:val="1"/>
      <w:numFmt w:val="lowerLetter"/>
      <w:lvlText w:val="%5."/>
      <w:lvlJc w:val="left"/>
      <w:pPr>
        <w:ind w:left="3600" w:hanging="360"/>
      </w:pPr>
    </w:lvl>
    <w:lvl w:ilvl="5" w:tplc="47558276" w:tentative="1">
      <w:start w:val="1"/>
      <w:numFmt w:val="lowerRoman"/>
      <w:lvlText w:val="%6."/>
      <w:lvlJc w:val="right"/>
      <w:pPr>
        <w:ind w:left="4320" w:hanging="180"/>
      </w:pPr>
    </w:lvl>
    <w:lvl w:ilvl="6" w:tplc="47558276" w:tentative="1">
      <w:start w:val="1"/>
      <w:numFmt w:val="decimal"/>
      <w:lvlText w:val="%7."/>
      <w:lvlJc w:val="left"/>
      <w:pPr>
        <w:ind w:left="5040" w:hanging="360"/>
      </w:pPr>
    </w:lvl>
    <w:lvl w:ilvl="7" w:tplc="47558276" w:tentative="1">
      <w:start w:val="1"/>
      <w:numFmt w:val="lowerLetter"/>
      <w:lvlText w:val="%8."/>
      <w:lvlJc w:val="left"/>
      <w:pPr>
        <w:ind w:left="5760" w:hanging="360"/>
      </w:pPr>
    </w:lvl>
    <w:lvl w:ilvl="8" w:tplc="47558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59">
    <w:multiLevelType w:val="hybridMultilevel"/>
    <w:lvl w:ilvl="0" w:tplc="3035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59">
    <w:abstractNumId w:val="10859"/>
  </w:num>
  <w:num w:numId="10860">
    <w:abstractNumId w:val="10860"/>
  </w:num>
  <w:num w:numId="10861">
    <w:abstractNumId w:val="10861"/>
  </w:num>
  <w:num w:numId="10862">
    <w:abstractNumId w:val="10862"/>
  </w:num>
  <w:num w:numId="10863">
    <w:abstractNumId w:val="108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2104565" Type="http://schemas.openxmlformats.org/officeDocument/2006/relationships/comments" Target="comments.xml"/><Relationship Id="rId332262484" Type="http://schemas.microsoft.com/office/2011/relationships/commentsExtended" Target="commentsExtended.xml"/><Relationship Id="rId41745023" Type="http://schemas.openxmlformats.org/officeDocument/2006/relationships/image" Target="media/imgrId41745023.jpg"/><Relationship Id="rId922967ec7f1b9cb1f" Type="http://schemas.openxmlformats.org/officeDocument/2006/relationships/hyperlink" Target="https://iservice.lombardini.it/jsp/Template2/manuale.jsp?id=117&amp;parent=1273" TargetMode="External"/><Relationship Id="rId589567ec7f1b9cf59" Type="http://schemas.openxmlformats.org/officeDocument/2006/relationships/hyperlink" Target="https://iservice.lombardini.it/jsp/Template2/manuale.jsp?id=551&amp;parent=1273" TargetMode="External"/><Relationship Id="rId103167ec7f1b9e2ba" Type="http://schemas.openxmlformats.org/officeDocument/2006/relationships/hyperlink" Target="https://iservice.lombardini.it/jsp/Template2/manuale.jsp?id=117&amp;parent=1273" TargetMode="External"/><Relationship Id="rId940067ec7f1ba03bd" Type="http://schemas.openxmlformats.org/officeDocument/2006/relationships/hyperlink" Target="https://iservice.lombardini.it/jsp/Template2/manuale.jsp?id=584&amp;parent=1273" TargetMode="External"/><Relationship Id="rId587267ec7f1ba13e3" Type="http://schemas.openxmlformats.org/officeDocument/2006/relationships/hyperlink" Target="https://iservice.lombardini.it/jsp/Template2/manuale.jsp?id=584&amp;parent=1273" TargetMode="External"/><Relationship Id="rId520167ec7f1ba6fdd" Type="http://schemas.openxmlformats.org/officeDocument/2006/relationships/hyperlink" Target="https://iservice.lombardini.it/jsp/Template2/manuale.jsp?id=635&amp;parent=1273" TargetMode="External"/><Relationship Id="rId397267ec7f1ba7d73" Type="http://schemas.openxmlformats.org/officeDocument/2006/relationships/hyperlink" Target="https://iservice.lombardini.it/jsp/Template2/manuale.jsp?id=554&amp;parent=1273" TargetMode="External"/><Relationship Id="rId372467ec7f1ba82d9" Type="http://schemas.openxmlformats.org/officeDocument/2006/relationships/hyperlink" Target="https://iservice.lombardini.it/jsp/Template2/manuale.jsp?id=555&amp;parent=1273" TargetMode="External"/><Relationship Id="rId424767ec7f1ba8681" Type="http://schemas.openxmlformats.org/officeDocument/2006/relationships/hyperlink" Target="https://iservice.lombardini.it/jsp/Template2/manuale.jsp?id=553&amp;parent=1273" TargetMode="External"/><Relationship Id="rId179867ec7f1ba8833" Type="http://schemas.openxmlformats.org/officeDocument/2006/relationships/hyperlink" Target="https://iservice.lombardini.it/jsp/Template2/manuale.jsp?id=556&amp;parent=1273" TargetMode="External"/><Relationship Id="rId846267ec7f1b9c2e0" Type="http://schemas.openxmlformats.org/officeDocument/2006/relationships/image" Target="media/imgrId846267ec7f1b9c2e0.jpg"/><Relationship Id="rId621267ec7f1ba67e8" Type="http://schemas.openxmlformats.org/officeDocument/2006/relationships/image" Target="media/imgrId621267ec7f1ba67e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745023" Type="http://schemas.openxmlformats.org/officeDocument/2006/relationships/image" Target="media/imgrId4174502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