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Fluids filling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Workshop Manual (Rev. 10.4)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358121579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883959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8121513" w:name="ctxt"/>
    <w:bookmarkEnd w:id="2812151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Fluids filling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Engine oil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56310437" name="name470167ec832e48411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329467ec832e4840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556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carefully read </w:t>
            </w:r>
            <w:hyperlink r:id="rId292567ec832e48c2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3.3.2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556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556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Add the type and amount of oil recommended ( </w:t>
            </w:r>
            <w:hyperlink r:id="rId378167ec832e4951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Tab. 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2556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check that the level is up to but does not exceed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84673775" name="name863867ec832e4e9a8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563567ec832e4e9a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556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use the engine with the level of oil below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MIN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or above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</w:p>
          <w:p/>
          <w:p/>
          <w:p/>
          <w:p/>
          <w:p>
            <w:pPr>
              <w:numPr>
                <w:ilvl w:val="0"/>
                <w:numId w:val="2556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oil level is not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insert more oil until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level is reached as indicated on the dipstick.</w:t>
            </w:r>
          </w:p>
          <w:p>
            <w:pPr>
              <w:numPr>
                <w:ilvl w:val="0"/>
                <w:numId w:val="2556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48257621" name="name175667ec832e57a69" descr="10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1.jpg"/>
                          <pic:cNvPicPr/>
                        </pic:nvPicPr>
                        <pic:blipFill>
                          <a:blip r:embed="rId354967ec832e57a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10.1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</w:tcPr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r>
              <w:rPr>
                <w:position w:val="-113"/>
              </w:rPr>
              <w:drawing>
                <wp:inline distT="0" distB="0" distL="0" distR="0">
                  <wp:extent cx="2232000" cy="1483200"/>
                  <wp:effectExtent b="0" l="0" r="0" t="0"/>
                  <wp:docPr id="88979938" name="name307367ec832e5ffb0" descr="10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2.jpg"/>
                          <pic:cNvPicPr/>
                        </pic:nvPicPr>
                        <pic:blipFill>
                          <a:blip r:embed="rId691367ec832e5ffa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Fig 10.2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by side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106967ec832e60513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https://www.youtube.com/embed/HWCzK41Br1U?showinfo=0&amp;rel=0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Coolant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Component not supplied by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Refer to the technical documentation of the vehicle.</w:t>
            </w:r>
          </w:p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5565">
    <w:multiLevelType w:val="hybridMultilevel"/>
    <w:lvl w:ilvl="0" w:tplc="12680784">
      <w:start w:val="1"/>
      <w:numFmt w:val="decimal"/>
      <w:lvlText w:val="%1."/>
      <w:lvlJc w:val="left"/>
      <w:pPr>
        <w:ind w:left="720" w:hanging="360"/>
      </w:pPr>
    </w:lvl>
    <w:lvl w:ilvl="1" w:tplc="12680784" w:tentative="1">
      <w:start w:val="1"/>
      <w:numFmt w:val="lowerLetter"/>
      <w:lvlText w:val="%2."/>
      <w:lvlJc w:val="left"/>
      <w:pPr>
        <w:ind w:left="1440" w:hanging="360"/>
      </w:pPr>
    </w:lvl>
    <w:lvl w:ilvl="2" w:tplc="12680784" w:tentative="1">
      <w:start w:val="1"/>
      <w:numFmt w:val="lowerRoman"/>
      <w:lvlText w:val="%3."/>
      <w:lvlJc w:val="right"/>
      <w:pPr>
        <w:ind w:left="2160" w:hanging="180"/>
      </w:pPr>
    </w:lvl>
    <w:lvl w:ilvl="3" w:tplc="12680784" w:tentative="1">
      <w:start w:val="1"/>
      <w:numFmt w:val="decimal"/>
      <w:lvlText w:val="%4."/>
      <w:lvlJc w:val="left"/>
      <w:pPr>
        <w:ind w:left="2880" w:hanging="360"/>
      </w:pPr>
    </w:lvl>
    <w:lvl w:ilvl="4" w:tplc="12680784" w:tentative="1">
      <w:start w:val="1"/>
      <w:numFmt w:val="lowerLetter"/>
      <w:lvlText w:val="%5."/>
      <w:lvlJc w:val="left"/>
      <w:pPr>
        <w:ind w:left="3600" w:hanging="360"/>
      </w:pPr>
    </w:lvl>
    <w:lvl w:ilvl="5" w:tplc="12680784" w:tentative="1">
      <w:start w:val="1"/>
      <w:numFmt w:val="lowerRoman"/>
      <w:lvlText w:val="%6."/>
      <w:lvlJc w:val="right"/>
      <w:pPr>
        <w:ind w:left="4320" w:hanging="180"/>
      </w:pPr>
    </w:lvl>
    <w:lvl w:ilvl="6" w:tplc="12680784" w:tentative="1">
      <w:start w:val="1"/>
      <w:numFmt w:val="decimal"/>
      <w:lvlText w:val="%7."/>
      <w:lvlJc w:val="left"/>
      <w:pPr>
        <w:ind w:left="5040" w:hanging="360"/>
      </w:pPr>
    </w:lvl>
    <w:lvl w:ilvl="7" w:tplc="12680784" w:tentative="1">
      <w:start w:val="1"/>
      <w:numFmt w:val="lowerLetter"/>
      <w:lvlText w:val="%8."/>
      <w:lvlJc w:val="left"/>
      <w:pPr>
        <w:ind w:left="5760" w:hanging="360"/>
      </w:pPr>
    </w:lvl>
    <w:lvl w:ilvl="8" w:tplc="126807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64">
    <w:multiLevelType w:val="hybridMultilevel"/>
    <w:lvl w:ilvl="0" w:tplc="60287785">
      <w:start w:val="1"/>
      <w:numFmt w:val="decimal"/>
      <w:lvlText w:val="%1."/>
      <w:lvlJc w:val="left"/>
      <w:pPr>
        <w:ind w:left="720" w:hanging="360"/>
      </w:pPr>
    </w:lvl>
    <w:lvl w:ilvl="1" w:tplc="60287785" w:tentative="1">
      <w:start w:val="1"/>
      <w:numFmt w:val="lowerLetter"/>
      <w:lvlText w:val="%2."/>
      <w:lvlJc w:val="left"/>
      <w:pPr>
        <w:ind w:left="1440" w:hanging="360"/>
      </w:pPr>
    </w:lvl>
    <w:lvl w:ilvl="2" w:tplc="60287785" w:tentative="1">
      <w:start w:val="1"/>
      <w:numFmt w:val="lowerRoman"/>
      <w:lvlText w:val="%3."/>
      <w:lvlJc w:val="right"/>
      <w:pPr>
        <w:ind w:left="2160" w:hanging="180"/>
      </w:pPr>
    </w:lvl>
    <w:lvl w:ilvl="3" w:tplc="60287785" w:tentative="1">
      <w:start w:val="1"/>
      <w:numFmt w:val="decimal"/>
      <w:lvlText w:val="%4."/>
      <w:lvlJc w:val="left"/>
      <w:pPr>
        <w:ind w:left="2880" w:hanging="360"/>
      </w:pPr>
    </w:lvl>
    <w:lvl w:ilvl="4" w:tplc="60287785" w:tentative="1">
      <w:start w:val="1"/>
      <w:numFmt w:val="lowerLetter"/>
      <w:lvlText w:val="%5."/>
      <w:lvlJc w:val="left"/>
      <w:pPr>
        <w:ind w:left="3600" w:hanging="360"/>
      </w:pPr>
    </w:lvl>
    <w:lvl w:ilvl="5" w:tplc="60287785" w:tentative="1">
      <w:start w:val="1"/>
      <w:numFmt w:val="lowerRoman"/>
      <w:lvlText w:val="%6."/>
      <w:lvlJc w:val="right"/>
      <w:pPr>
        <w:ind w:left="4320" w:hanging="180"/>
      </w:pPr>
    </w:lvl>
    <w:lvl w:ilvl="6" w:tplc="60287785" w:tentative="1">
      <w:start w:val="1"/>
      <w:numFmt w:val="decimal"/>
      <w:lvlText w:val="%7."/>
      <w:lvlJc w:val="left"/>
      <w:pPr>
        <w:ind w:left="5040" w:hanging="360"/>
      </w:pPr>
    </w:lvl>
    <w:lvl w:ilvl="7" w:tplc="60287785" w:tentative="1">
      <w:start w:val="1"/>
      <w:numFmt w:val="lowerLetter"/>
      <w:lvlText w:val="%8."/>
      <w:lvlJc w:val="left"/>
      <w:pPr>
        <w:ind w:left="5760" w:hanging="360"/>
      </w:pPr>
    </w:lvl>
    <w:lvl w:ilvl="8" w:tplc="602877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63">
    <w:multiLevelType w:val="hybridMultilevel"/>
    <w:lvl w:ilvl="0" w:tplc="47633318">
      <w:start w:val="1"/>
      <w:numFmt w:val="decimal"/>
      <w:lvlText w:val="%1."/>
      <w:lvlJc w:val="left"/>
      <w:pPr>
        <w:ind w:left="720" w:hanging="360"/>
      </w:pPr>
    </w:lvl>
    <w:lvl w:ilvl="1" w:tplc="47633318" w:tentative="1">
      <w:start w:val="1"/>
      <w:numFmt w:val="lowerLetter"/>
      <w:lvlText w:val="%2."/>
      <w:lvlJc w:val="left"/>
      <w:pPr>
        <w:ind w:left="1440" w:hanging="360"/>
      </w:pPr>
    </w:lvl>
    <w:lvl w:ilvl="2" w:tplc="47633318" w:tentative="1">
      <w:start w:val="1"/>
      <w:numFmt w:val="lowerRoman"/>
      <w:lvlText w:val="%3."/>
      <w:lvlJc w:val="right"/>
      <w:pPr>
        <w:ind w:left="2160" w:hanging="180"/>
      </w:pPr>
    </w:lvl>
    <w:lvl w:ilvl="3" w:tplc="47633318" w:tentative="1">
      <w:start w:val="1"/>
      <w:numFmt w:val="decimal"/>
      <w:lvlText w:val="%4."/>
      <w:lvlJc w:val="left"/>
      <w:pPr>
        <w:ind w:left="2880" w:hanging="360"/>
      </w:pPr>
    </w:lvl>
    <w:lvl w:ilvl="4" w:tplc="47633318" w:tentative="1">
      <w:start w:val="1"/>
      <w:numFmt w:val="lowerLetter"/>
      <w:lvlText w:val="%5."/>
      <w:lvlJc w:val="left"/>
      <w:pPr>
        <w:ind w:left="3600" w:hanging="360"/>
      </w:pPr>
    </w:lvl>
    <w:lvl w:ilvl="5" w:tplc="47633318" w:tentative="1">
      <w:start w:val="1"/>
      <w:numFmt w:val="lowerRoman"/>
      <w:lvlText w:val="%6."/>
      <w:lvlJc w:val="right"/>
      <w:pPr>
        <w:ind w:left="4320" w:hanging="180"/>
      </w:pPr>
    </w:lvl>
    <w:lvl w:ilvl="6" w:tplc="47633318" w:tentative="1">
      <w:start w:val="1"/>
      <w:numFmt w:val="decimal"/>
      <w:lvlText w:val="%7."/>
      <w:lvlJc w:val="left"/>
      <w:pPr>
        <w:ind w:left="5040" w:hanging="360"/>
      </w:pPr>
    </w:lvl>
    <w:lvl w:ilvl="7" w:tplc="47633318" w:tentative="1">
      <w:start w:val="1"/>
      <w:numFmt w:val="lowerLetter"/>
      <w:lvlText w:val="%8."/>
      <w:lvlJc w:val="left"/>
      <w:pPr>
        <w:ind w:left="5760" w:hanging="360"/>
      </w:pPr>
    </w:lvl>
    <w:lvl w:ilvl="8" w:tplc="476333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62">
    <w:multiLevelType w:val="hybridMultilevel"/>
    <w:lvl w:ilvl="0" w:tplc="63195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5562">
    <w:abstractNumId w:val="25562"/>
  </w:num>
  <w:num w:numId="25563">
    <w:abstractNumId w:val="25563"/>
  </w:num>
  <w:num w:numId="25564">
    <w:abstractNumId w:val="25564"/>
  </w:num>
  <w:num w:numId="25565">
    <w:abstractNumId w:val="255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30070184" Type="http://schemas.openxmlformats.org/officeDocument/2006/relationships/comments" Target="comments.xml"/><Relationship Id="rId319622602" Type="http://schemas.microsoft.com/office/2011/relationships/commentsExtended" Target="commentsExtended.xml"/><Relationship Id="rId88395914" Type="http://schemas.openxmlformats.org/officeDocument/2006/relationships/image" Target="media/imgrId88395914.jpg"/><Relationship Id="rId292567ec832e48c26" Type="http://schemas.openxmlformats.org/officeDocument/2006/relationships/hyperlink" Target="https://iservice.lombardini.it/jsp/Template2/manuale.jsp?id=642&amp;parent=1273" TargetMode="External"/><Relationship Id="rId378167ec832e49514" Type="http://schemas.openxmlformats.org/officeDocument/2006/relationships/hyperlink" Target="https://iservice.lombardini.it/jsp/Template2/manuale.jsp?id=101&amp;parent=1273" TargetMode="External"/><Relationship Id="rId106967ec832e60513" Type="http://schemas.openxmlformats.org/officeDocument/2006/relationships/hyperlink" Target="https://www.youtube.com/embed/HWCzK41Br1U?showinfo=0&amp;rel=0" TargetMode="External"/><Relationship Id="rId329467ec832e4840b" Type="http://schemas.openxmlformats.org/officeDocument/2006/relationships/image" Target="media/imgrId329467ec832e4840b.jpg"/><Relationship Id="rId563567ec832e4e9a3" Type="http://schemas.openxmlformats.org/officeDocument/2006/relationships/image" Target="media/imgrId563567ec832e4e9a3.jpg"/><Relationship Id="rId354967ec832e57a65" Type="http://schemas.openxmlformats.org/officeDocument/2006/relationships/image" Target="media/imgrId354967ec832e57a65.jpg"/><Relationship Id="rId691367ec832e5ffac" Type="http://schemas.openxmlformats.org/officeDocument/2006/relationships/image" Target="media/imgrId691367ec832e5ffac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8395914" Type="http://schemas.openxmlformats.org/officeDocument/2006/relationships/image" Target="media/imgrId88395914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8395914" Type="http://schemas.openxmlformats.org/officeDocument/2006/relationships/image" Target="media/imgrId88395914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8395914" Type="http://schemas.openxmlformats.org/officeDocument/2006/relationships/image" Target="media/imgrId88395914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8395914" Type="http://schemas.openxmlformats.org/officeDocument/2006/relationships/image" Target="media/imgrId88395914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8395914" Type="http://schemas.openxmlformats.org/officeDocument/2006/relationships/image" Target="media/imgrId88395914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8395914" Type="http://schemas.openxmlformats.org/officeDocument/2006/relationships/image" Target="media/imgrId88395914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