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Fluids filling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7187571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58023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7512085" w:name="ctxt"/>
    <w:bookmarkEnd w:id="5751208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Fluids filling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Engine oil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8135462" name="name531767ec83392dc94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497967ec83392dc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69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carefully read </w:t>
            </w:r>
            <w:hyperlink r:id="rId450967ec83392e4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69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69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186467ec83392ec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69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2469434" name="name185667ec83393566e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89067ec83393566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69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level of oil below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above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</w:p>
          <w:p/>
          <w:p/>
          <w:p/>
          <w:p/>
          <w:p>
            <w:pPr>
              <w:numPr>
                <w:ilvl w:val="0"/>
                <w:numId w:val="69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oil level is not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 more oil until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level is reached as indicated on the dipstick.</w:t>
            </w:r>
          </w:p>
          <w:p>
            <w:pPr>
              <w:numPr>
                <w:ilvl w:val="0"/>
                <w:numId w:val="69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5902750" name="name713267ec83393f857" descr="10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1.jpg"/>
                          <pic:cNvPicPr/>
                        </pic:nvPicPr>
                        <pic:blipFill>
                          <a:blip r:embed="rId503967ec83393f8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13"/>
              </w:rPr>
              <w:drawing>
                <wp:inline distT="0" distB="0" distL="0" distR="0">
                  <wp:extent cx="2232000" cy="1483200"/>
                  <wp:effectExtent b="0" l="0" r="0" t="0"/>
                  <wp:docPr id="61491436" name="name137567ec83394783f" descr="10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2.jpg"/>
                          <pic:cNvPicPr/>
                        </pic:nvPicPr>
                        <pic:blipFill>
                          <a:blip r:embed="rId856867ec83394783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Fig 10.2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174367ec833947d5e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https://www.youtube.com/embed/HWCzK41Br1U?showinfo=0&amp;rel=0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 not supplied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Refer to the technical documentation of the vehicle.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913">
    <w:multiLevelType w:val="hybridMultilevel"/>
    <w:lvl w:ilvl="0" w:tplc="32321447">
      <w:start w:val="1"/>
      <w:numFmt w:val="decimal"/>
      <w:lvlText w:val="%1."/>
      <w:lvlJc w:val="left"/>
      <w:pPr>
        <w:ind w:left="720" w:hanging="360"/>
      </w:pPr>
    </w:lvl>
    <w:lvl w:ilvl="1" w:tplc="32321447" w:tentative="1">
      <w:start w:val="1"/>
      <w:numFmt w:val="lowerLetter"/>
      <w:lvlText w:val="%2."/>
      <w:lvlJc w:val="left"/>
      <w:pPr>
        <w:ind w:left="1440" w:hanging="360"/>
      </w:pPr>
    </w:lvl>
    <w:lvl w:ilvl="2" w:tplc="32321447" w:tentative="1">
      <w:start w:val="1"/>
      <w:numFmt w:val="lowerRoman"/>
      <w:lvlText w:val="%3."/>
      <w:lvlJc w:val="right"/>
      <w:pPr>
        <w:ind w:left="2160" w:hanging="180"/>
      </w:pPr>
    </w:lvl>
    <w:lvl w:ilvl="3" w:tplc="32321447" w:tentative="1">
      <w:start w:val="1"/>
      <w:numFmt w:val="decimal"/>
      <w:lvlText w:val="%4."/>
      <w:lvlJc w:val="left"/>
      <w:pPr>
        <w:ind w:left="2880" w:hanging="360"/>
      </w:pPr>
    </w:lvl>
    <w:lvl w:ilvl="4" w:tplc="32321447" w:tentative="1">
      <w:start w:val="1"/>
      <w:numFmt w:val="lowerLetter"/>
      <w:lvlText w:val="%5."/>
      <w:lvlJc w:val="left"/>
      <w:pPr>
        <w:ind w:left="3600" w:hanging="360"/>
      </w:pPr>
    </w:lvl>
    <w:lvl w:ilvl="5" w:tplc="32321447" w:tentative="1">
      <w:start w:val="1"/>
      <w:numFmt w:val="lowerRoman"/>
      <w:lvlText w:val="%6."/>
      <w:lvlJc w:val="right"/>
      <w:pPr>
        <w:ind w:left="4320" w:hanging="180"/>
      </w:pPr>
    </w:lvl>
    <w:lvl w:ilvl="6" w:tplc="32321447" w:tentative="1">
      <w:start w:val="1"/>
      <w:numFmt w:val="decimal"/>
      <w:lvlText w:val="%7."/>
      <w:lvlJc w:val="left"/>
      <w:pPr>
        <w:ind w:left="5040" w:hanging="360"/>
      </w:pPr>
    </w:lvl>
    <w:lvl w:ilvl="7" w:tplc="32321447" w:tentative="1">
      <w:start w:val="1"/>
      <w:numFmt w:val="lowerLetter"/>
      <w:lvlText w:val="%8."/>
      <w:lvlJc w:val="left"/>
      <w:pPr>
        <w:ind w:left="5760" w:hanging="360"/>
      </w:pPr>
    </w:lvl>
    <w:lvl w:ilvl="8" w:tplc="32321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2">
    <w:multiLevelType w:val="hybridMultilevel"/>
    <w:lvl w:ilvl="0" w:tplc="28026834">
      <w:start w:val="1"/>
      <w:numFmt w:val="decimal"/>
      <w:lvlText w:val="%1."/>
      <w:lvlJc w:val="left"/>
      <w:pPr>
        <w:ind w:left="720" w:hanging="360"/>
      </w:pPr>
    </w:lvl>
    <w:lvl w:ilvl="1" w:tplc="28026834" w:tentative="1">
      <w:start w:val="1"/>
      <w:numFmt w:val="lowerLetter"/>
      <w:lvlText w:val="%2."/>
      <w:lvlJc w:val="left"/>
      <w:pPr>
        <w:ind w:left="1440" w:hanging="360"/>
      </w:pPr>
    </w:lvl>
    <w:lvl w:ilvl="2" w:tplc="28026834" w:tentative="1">
      <w:start w:val="1"/>
      <w:numFmt w:val="lowerRoman"/>
      <w:lvlText w:val="%3."/>
      <w:lvlJc w:val="right"/>
      <w:pPr>
        <w:ind w:left="2160" w:hanging="180"/>
      </w:pPr>
    </w:lvl>
    <w:lvl w:ilvl="3" w:tplc="28026834" w:tentative="1">
      <w:start w:val="1"/>
      <w:numFmt w:val="decimal"/>
      <w:lvlText w:val="%4."/>
      <w:lvlJc w:val="left"/>
      <w:pPr>
        <w:ind w:left="2880" w:hanging="360"/>
      </w:pPr>
    </w:lvl>
    <w:lvl w:ilvl="4" w:tplc="28026834" w:tentative="1">
      <w:start w:val="1"/>
      <w:numFmt w:val="lowerLetter"/>
      <w:lvlText w:val="%5."/>
      <w:lvlJc w:val="left"/>
      <w:pPr>
        <w:ind w:left="3600" w:hanging="360"/>
      </w:pPr>
    </w:lvl>
    <w:lvl w:ilvl="5" w:tplc="28026834" w:tentative="1">
      <w:start w:val="1"/>
      <w:numFmt w:val="lowerRoman"/>
      <w:lvlText w:val="%6."/>
      <w:lvlJc w:val="right"/>
      <w:pPr>
        <w:ind w:left="4320" w:hanging="180"/>
      </w:pPr>
    </w:lvl>
    <w:lvl w:ilvl="6" w:tplc="28026834" w:tentative="1">
      <w:start w:val="1"/>
      <w:numFmt w:val="decimal"/>
      <w:lvlText w:val="%7."/>
      <w:lvlJc w:val="left"/>
      <w:pPr>
        <w:ind w:left="5040" w:hanging="360"/>
      </w:pPr>
    </w:lvl>
    <w:lvl w:ilvl="7" w:tplc="28026834" w:tentative="1">
      <w:start w:val="1"/>
      <w:numFmt w:val="lowerLetter"/>
      <w:lvlText w:val="%8."/>
      <w:lvlJc w:val="left"/>
      <w:pPr>
        <w:ind w:left="5760" w:hanging="360"/>
      </w:pPr>
    </w:lvl>
    <w:lvl w:ilvl="8" w:tplc="28026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1">
    <w:multiLevelType w:val="hybridMultilevel"/>
    <w:lvl w:ilvl="0" w:tplc="27600898">
      <w:start w:val="1"/>
      <w:numFmt w:val="decimal"/>
      <w:lvlText w:val="%1."/>
      <w:lvlJc w:val="left"/>
      <w:pPr>
        <w:ind w:left="720" w:hanging="360"/>
      </w:pPr>
    </w:lvl>
    <w:lvl w:ilvl="1" w:tplc="27600898" w:tentative="1">
      <w:start w:val="1"/>
      <w:numFmt w:val="lowerLetter"/>
      <w:lvlText w:val="%2."/>
      <w:lvlJc w:val="left"/>
      <w:pPr>
        <w:ind w:left="1440" w:hanging="360"/>
      </w:pPr>
    </w:lvl>
    <w:lvl w:ilvl="2" w:tplc="27600898" w:tentative="1">
      <w:start w:val="1"/>
      <w:numFmt w:val="lowerRoman"/>
      <w:lvlText w:val="%3."/>
      <w:lvlJc w:val="right"/>
      <w:pPr>
        <w:ind w:left="2160" w:hanging="180"/>
      </w:pPr>
    </w:lvl>
    <w:lvl w:ilvl="3" w:tplc="27600898" w:tentative="1">
      <w:start w:val="1"/>
      <w:numFmt w:val="decimal"/>
      <w:lvlText w:val="%4."/>
      <w:lvlJc w:val="left"/>
      <w:pPr>
        <w:ind w:left="2880" w:hanging="360"/>
      </w:pPr>
    </w:lvl>
    <w:lvl w:ilvl="4" w:tplc="27600898" w:tentative="1">
      <w:start w:val="1"/>
      <w:numFmt w:val="lowerLetter"/>
      <w:lvlText w:val="%5."/>
      <w:lvlJc w:val="left"/>
      <w:pPr>
        <w:ind w:left="3600" w:hanging="360"/>
      </w:pPr>
    </w:lvl>
    <w:lvl w:ilvl="5" w:tplc="27600898" w:tentative="1">
      <w:start w:val="1"/>
      <w:numFmt w:val="lowerRoman"/>
      <w:lvlText w:val="%6."/>
      <w:lvlJc w:val="right"/>
      <w:pPr>
        <w:ind w:left="4320" w:hanging="180"/>
      </w:pPr>
    </w:lvl>
    <w:lvl w:ilvl="6" w:tplc="27600898" w:tentative="1">
      <w:start w:val="1"/>
      <w:numFmt w:val="decimal"/>
      <w:lvlText w:val="%7."/>
      <w:lvlJc w:val="left"/>
      <w:pPr>
        <w:ind w:left="5040" w:hanging="360"/>
      </w:pPr>
    </w:lvl>
    <w:lvl w:ilvl="7" w:tplc="27600898" w:tentative="1">
      <w:start w:val="1"/>
      <w:numFmt w:val="lowerLetter"/>
      <w:lvlText w:val="%8."/>
      <w:lvlJc w:val="left"/>
      <w:pPr>
        <w:ind w:left="5760" w:hanging="360"/>
      </w:pPr>
    </w:lvl>
    <w:lvl w:ilvl="8" w:tplc="27600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0">
    <w:multiLevelType w:val="hybridMultilevel"/>
    <w:lvl w:ilvl="0" w:tplc="69005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910">
    <w:abstractNumId w:val="6910"/>
  </w:num>
  <w:num w:numId="6911">
    <w:abstractNumId w:val="6911"/>
  </w:num>
  <w:num w:numId="6912">
    <w:abstractNumId w:val="6912"/>
  </w:num>
  <w:num w:numId="6913">
    <w:abstractNumId w:val="69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84810928" Type="http://schemas.openxmlformats.org/officeDocument/2006/relationships/comments" Target="comments.xml"/><Relationship Id="rId190807090" Type="http://schemas.microsoft.com/office/2011/relationships/commentsExtended" Target="commentsExtended.xml"/><Relationship Id="rId25802311" Type="http://schemas.openxmlformats.org/officeDocument/2006/relationships/image" Target="media/imgrId25802311.jpg"/><Relationship Id="rId450967ec83392e432" Type="http://schemas.openxmlformats.org/officeDocument/2006/relationships/hyperlink" Target="https://iservice.lombardini.it/jsp/Template2/manuale.jsp?id=642&amp;parent=1273" TargetMode="External"/><Relationship Id="rId186467ec83392eccd" Type="http://schemas.openxmlformats.org/officeDocument/2006/relationships/hyperlink" Target="https://iservice.lombardini.it/jsp/Template2/manuale.jsp?id=101&amp;parent=1273" TargetMode="External"/><Relationship Id="rId174367ec833947d5e" Type="http://schemas.openxmlformats.org/officeDocument/2006/relationships/hyperlink" Target="https://www.youtube.com/embed/HWCzK41Br1U?showinfo=0&amp;rel=0" TargetMode="External"/><Relationship Id="rId497967ec83392dc91" Type="http://schemas.openxmlformats.org/officeDocument/2006/relationships/image" Target="media/imgrId497967ec83392dc91.jpg"/><Relationship Id="rId289067ec83393566a" Type="http://schemas.openxmlformats.org/officeDocument/2006/relationships/image" Target="media/imgrId289067ec83393566a.jpg"/><Relationship Id="rId503967ec83393f853" Type="http://schemas.openxmlformats.org/officeDocument/2006/relationships/image" Target="media/imgrId503967ec83393f853.jpg"/><Relationship Id="rId856867ec83394783c" Type="http://schemas.openxmlformats.org/officeDocument/2006/relationships/image" Target="media/imgrId856867ec83394783c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802311" Type="http://schemas.openxmlformats.org/officeDocument/2006/relationships/image" Target="media/imgrId2580231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802311" Type="http://schemas.openxmlformats.org/officeDocument/2006/relationships/image" Target="media/imgrId2580231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802311" Type="http://schemas.openxmlformats.org/officeDocument/2006/relationships/image" Target="media/imgrId2580231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802311" Type="http://schemas.openxmlformats.org/officeDocument/2006/relationships/image" Target="media/imgrId2580231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802311" Type="http://schemas.openxmlformats.org/officeDocument/2006/relationships/image" Target="media/imgrId2580231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802311" Type="http://schemas.openxmlformats.org/officeDocument/2006/relationships/image" Target="media/imgrId2580231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