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Workshop Manual (Rev. 10.4)</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422744618"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55871574"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manoff</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82646857" w:name="ctxt"/>
    <w:bookmarkEnd w:id="82646857"/>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i/>
                <w:iCs/>
                <w:color w:val="00274C"/>
                <w:position w:val="-2"/>
                <w:sz w:val="20"/>
                <w:szCs w:val="20"/>
                <w:u w:val="none"/>
              </w:rPr>
              <w:t xml:space="preserve">A</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ACACT: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Charge Air Cooler Temperature"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Air gap:</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Distance to respect between a fixed component and one in movement.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Alternator: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workshop:</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authorised service centre.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ATS: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B</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Balancer device: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reduces vibrations caused by movement of the alternating weights (Crankshaft - Connecting rods - Pistons).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Base configuration: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Engine having components represented in Par. 1.4 - 1.5.</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BDC: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Bottom Dead Centre; a moment in which the piston is at the start of its stroke.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Bore: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C</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"Controller Area Network" - also known as CAN-bus, is a data communication standard for ECUs.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Catalyst: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see " </w:t>
                  </w:r>
                  <w:r>
                    <w:rPr>
                      <w:b/>
                      <w:bCs/>
                      <w:color w:val="00274C"/>
                      <w:position w:val="0"/>
                      <w:sz w:val="20"/>
                      <w:szCs w:val="20"/>
                      <w:u w:val="none"/>
                    </w:rPr>
                    <w:t xml:space="preserve">DOC</w:t>
                  </w:r>
                  <w:r>
                    <w:rPr>
                      <w:color w:val="00274C"/>
                      <w:position w:val="0"/>
                      <w:sz w:val="20"/>
                      <w:szCs w:val="20"/>
                      <w:u w:val="none"/>
                    </w:rPr>
                    <w:t xml:space="preserve">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Combustion: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Common Rail:</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Crankshaft: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straight operation into rotary operation, and vice-versa.</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D</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DCU:</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"Dosing Control Unit" - It is a control unit that checks the SCR system adjusting the DEF dosage inside the SCR catalytic converter according to the parameters detected by the different sensors.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DEF: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Exaust Fluid"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DOC</w:t>
                  </w:r>
                  <w:r>
                    <w:rPr>
                      <w:b/>
                      <w:bCs/>
                      <w:color w:val="00274C"/>
                      <w:position w:val="-2"/>
                      <w:sz w:val="20"/>
                      <w:szCs w:val="20"/>
                      <w:u w:val="none"/>
                    </w:rPr>
                    <w:t xml:space="preserve"> </w:t>
                  </w:r>
                  <w:r>
                    <w:rPr>
                      <w:b/>
                      <w:bCs/>
                      <w:color w:val="00274C"/>
                      <w:position w:val="-2"/>
                      <w:sz w:val="20"/>
                      <w:szCs w:val="20"/>
                      <w:u w:val="none"/>
                    </w:rPr>
                    <w:t xml:space="preserv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DPF</w:t>
                  </w:r>
                  <w:r>
                    <w:rPr>
                      <w:color w:val="00274C"/>
                      <w:position w:val="-2"/>
                      <w:sz w:val="20"/>
                      <w:szCs w:val="20"/>
                      <w:u w:val="none"/>
                    </w:rPr>
                    <w:t xml:space="preserve"> </w:t>
                  </w:r>
                  <w:r>
                    <w:rPr>
                      <w:b/>
                      <w:bCs/>
                      <w:color w:val="00274C"/>
                      <w:position w:val="-2"/>
                      <w:sz w:val="20"/>
                      <w:szCs w:val="20"/>
                      <w:u w:val="none"/>
                    </w:rPr>
                    <w:t xml:space="preserv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E</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ECU:</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 Cooler: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 thus improving combustion inside the cylinders and breaking down pollutants further.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 valve: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Electronically-controlled device that adjusts the entrance of exhaust gas recirculated inside the intake manifold.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 a part of the pollutants present in the exhaust gas.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Recirculation Temperature" - temperature sensor for EGR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EGTS: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Temperature Sensor"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Electronic :injector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EPA: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ETB: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F</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Fig.:</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Functional units: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Component, or group of main components, able to carry out specific functions on the engine.</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G</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Galvanised:</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Grinding (valves and seats):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Cleaning operation of the valves and seats carried out with an abrasive paste (refer to an authorised service station for this type of operation).</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H</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Heater: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heats the intake air by means of an electrical resistor.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Heavy conditions: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I</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Idle speed operation: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 of a running engine with the vehicle stopped and on idle speed.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Intercooler: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K</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KDI: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M</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Maintenance - periodic: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MCU:</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Machine control unit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Methyl ester: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
          <w:p/>
          <w:p>
            <w:pPr>
              <w:widowControl w:val="on"/>
              <w:pBdr/>
              <w:spacing w:before="0" w:after="0" w:line="262" w:lineRule="auto"/>
              <w:ind w:left="0" w:right="0"/>
              <w:jc w:val="left"/>
              <w:textAlignment w:val="center"/>
            </w:pPr>
            <w:r>
              <w:rPr>
                <w:b/>
                <w:bCs/>
                <w:color w:val="00274C"/>
                <w:position w:val="-2"/>
                <w:sz w:val="20"/>
                <w:szCs w:val="20"/>
                <w:u w:val="none"/>
              </w:rPr>
              <w:t xml:space="preserve">N</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Closed, referred to switches (oil-pressure switch).</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O</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Oil Cooler: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P</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Paraffin: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Pipe cleaner: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instrument having a metal cylindrical body with bristles that jut outwards. It is similar to a brush and is used to clean areas that are not easily accessible manually (e.g. oil ducts inside an engine).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Poly-V:</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Power operation: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the engine at high speeds.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PTO:</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Take Off - a point provided to take advantage of alternative operation transmission.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Pump Learning:</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Automatic procedure carried out by ECU (by means of a diagnostics instrument - ST_01) to discover the operating characteristics of the fuel feeding pump (should the injection pump or ECU be replaced).</w:t>
                  </w:r>
                </w:p>
              </w:tc>
            </w:tr>
          </w:tbl>
          <w:p/>
          <w:p/>
          <w:p/>
          <w:p>
            <w:pPr>
              <w:widowControl w:val="on"/>
              <w:pBdr/>
              <w:spacing w:before="0" w:after="0" w:line="262" w:lineRule="auto"/>
              <w:ind w:left="0" w:right="0"/>
              <w:jc w:val="left"/>
              <w:textAlignment w:val="center"/>
            </w:pPr>
            <w:r>
              <w:rPr>
                <w:b/>
                <w:bCs/>
                <w:color w:val="00274C"/>
                <w:position w:val="-2"/>
                <w:sz w:val="20"/>
                <w:szCs w:val="20"/>
                <w:u w:val="none"/>
              </w:rPr>
              <w:t xml:space="preserve">Q</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QR: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Quick Response (code) - QR Code, a two-dimensional matrix bar code composed of black modules placed inside a square-shaped structure.</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R</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Rounds per minute.</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S</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SCR-T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"SCR Temperature Sensor"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SCU:</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Sensor Control Unit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Spec.: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SCV:</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Suction Control Valve - it is situated on the high-pressure injection pump and is directly controlled by the ECU adjusting the intake of fuel to send to the Common Rail.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base configuration of a component, or a group of components.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T</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Target wheel:</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wheel that is part of a device to control angular operation by means of teeth placed on the circumference, which enable to determine and transmit the speed and position of the crankshaft to a sensor.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TCR: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TDC: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Top Dead Centre; a moment in which the piston is at the end of its stroke.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Tightening torque: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T-MAP:</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Torque: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Force applied to an object that rotates on an idler shaft.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Trochoid:</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Rounded toothed profile (also known as "lobes").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Turbocharger: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U</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Used oil:</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W</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 Lamp:</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warning light (usually red) that indicates a serious anomaly during engine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Waste-Gate valve: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70244224" name="name599167eca1c989bfc"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331567eca1c989bf9"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21672895" name="name683067eca1c991cfa"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279767eca1c991cf7"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3491">
    <w:multiLevelType w:val="hybridMultilevel"/>
    <w:lvl w:ilvl="0" w:tplc="11306913">
      <w:start w:val="1"/>
      <w:numFmt w:val="decimal"/>
      <w:lvlText w:val="%1."/>
      <w:lvlJc w:val="left"/>
      <w:pPr>
        <w:ind w:left="720" w:hanging="360"/>
      </w:pPr>
    </w:lvl>
    <w:lvl w:ilvl="1" w:tplc="11306913" w:tentative="1">
      <w:start w:val="1"/>
      <w:numFmt w:val="lowerLetter"/>
      <w:lvlText w:val="%2."/>
      <w:lvlJc w:val="left"/>
      <w:pPr>
        <w:ind w:left="1440" w:hanging="360"/>
      </w:pPr>
    </w:lvl>
    <w:lvl w:ilvl="2" w:tplc="11306913" w:tentative="1">
      <w:start w:val="1"/>
      <w:numFmt w:val="lowerRoman"/>
      <w:lvlText w:val="%3."/>
      <w:lvlJc w:val="right"/>
      <w:pPr>
        <w:ind w:left="2160" w:hanging="180"/>
      </w:pPr>
    </w:lvl>
    <w:lvl w:ilvl="3" w:tplc="11306913" w:tentative="1">
      <w:start w:val="1"/>
      <w:numFmt w:val="decimal"/>
      <w:lvlText w:val="%4."/>
      <w:lvlJc w:val="left"/>
      <w:pPr>
        <w:ind w:left="2880" w:hanging="360"/>
      </w:pPr>
    </w:lvl>
    <w:lvl w:ilvl="4" w:tplc="11306913" w:tentative="1">
      <w:start w:val="1"/>
      <w:numFmt w:val="lowerLetter"/>
      <w:lvlText w:val="%5."/>
      <w:lvlJc w:val="left"/>
      <w:pPr>
        <w:ind w:left="3600" w:hanging="360"/>
      </w:pPr>
    </w:lvl>
    <w:lvl w:ilvl="5" w:tplc="11306913" w:tentative="1">
      <w:start w:val="1"/>
      <w:numFmt w:val="lowerRoman"/>
      <w:lvlText w:val="%6."/>
      <w:lvlJc w:val="right"/>
      <w:pPr>
        <w:ind w:left="4320" w:hanging="180"/>
      </w:pPr>
    </w:lvl>
    <w:lvl w:ilvl="6" w:tplc="11306913" w:tentative="1">
      <w:start w:val="1"/>
      <w:numFmt w:val="decimal"/>
      <w:lvlText w:val="%7."/>
      <w:lvlJc w:val="left"/>
      <w:pPr>
        <w:ind w:left="5040" w:hanging="360"/>
      </w:pPr>
    </w:lvl>
    <w:lvl w:ilvl="7" w:tplc="11306913" w:tentative="1">
      <w:start w:val="1"/>
      <w:numFmt w:val="lowerLetter"/>
      <w:lvlText w:val="%8."/>
      <w:lvlJc w:val="left"/>
      <w:pPr>
        <w:ind w:left="5760" w:hanging="360"/>
      </w:pPr>
    </w:lvl>
    <w:lvl w:ilvl="8" w:tplc="11306913" w:tentative="1">
      <w:start w:val="1"/>
      <w:numFmt w:val="lowerRoman"/>
      <w:lvlText w:val="%9."/>
      <w:lvlJc w:val="right"/>
      <w:pPr>
        <w:ind w:left="6480" w:hanging="180"/>
      </w:pPr>
    </w:lvl>
  </w:abstractNum>
  <w:abstractNum w:abstractNumId="13490">
    <w:multiLevelType w:val="hybridMultilevel"/>
    <w:lvl w:ilvl="0" w:tplc="607971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3490">
    <w:abstractNumId w:val="13490"/>
  </w:num>
  <w:num w:numId="13491">
    <w:abstractNumId w:val="134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273349910" Type="http://schemas.openxmlformats.org/officeDocument/2006/relationships/comments" Target="comments.xml"/><Relationship Id="rId252589407" Type="http://schemas.microsoft.com/office/2011/relationships/commentsExtended" Target="commentsExtended.xml"/><Relationship Id="rId55871574" Type="http://schemas.openxmlformats.org/officeDocument/2006/relationships/image" Target="media/imgrId55871574.jpg"/><Relationship Id="rId331567eca1c989bf9" Type="http://schemas.openxmlformats.org/officeDocument/2006/relationships/image" Target="media/imgrId331567eca1c989bf9.png"/><Relationship Id="rId279767eca1c991cf7" Type="http://schemas.openxmlformats.org/officeDocument/2006/relationships/image" Target="media/imgrId279767eca1c991cf7.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55871574" Type="http://schemas.openxmlformats.org/officeDocument/2006/relationships/image" Target="media/imgrId55871574.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55871574" Type="http://schemas.openxmlformats.org/officeDocument/2006/relationships/image" Target="media/imgrId55871574.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55871574" Type="http://schemas.openxmlformats.org/officeDocument/2006/relationships/image" Target="media/imgrId55871574.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55871574" Type="http://schemas.openxmlformats.org/officeDocument/2006/relationships/image" Target="media/imgrId55871574.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55871574" Type="http://schemas.openxmlformats.org/officeDocument/2006/relationships/image" Target="media/imgrId55871574.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55871574" Type="http://schemas.openxmlformats.org/officeDocument/2006/relationships/image" Target="media/imgrId5587157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