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Informationen zur Wartung</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1533079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826496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5114099" w:name="ctxt"/>
    <w:bookmarkEnd w:id="85114099"/>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17536"/>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685767fe1ad3a3113"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17536"/>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17536"/>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17536"/>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856616" name="name683967fe1ad3a914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42467fe1ad3a914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536"/>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17536"/>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17536"/>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622259" name="name848467fe1ad3b295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71467fe1ad3b294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7536"/>
        </w:numPr>
        <w:spacing w:before="0" w:after="0" w:line="240" w:lineRule="auto"/>
        <w:jc w:val="left"/>
        <w:rPr>
          <w:color w:val="00274C"/>
          <w:sz w:val="20"/>
          <w:szCs w:val="20"/>
        </w:rPr>
      </w:pPr>
      <w:r>
        <w:rPr>
          <w:color w:val="00274C"/>
          <w:sz w:val="20"/>
          <w:szCs w:val="20"/>
          <w:u w:val="none"/>
        </w:rPr>
        <w:t xml:space="preserve">Before proceeding with operation, read  </w:t>
      </w:r>
      <w:hyperlink r:id="rId210067fe1ad3b31d5"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474082" name="name987967fe1ad3ba4c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75367fe1ad3ba4c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536"/>
        </w:numPr>
        <w:spacing w:before="0" w:after="0" w:line="240" w:lineRule="auto"/>
        <w:jc w:val="left"/>
        <w:rPr>
          <w:color w:val="00274C"/>
          <w:sz w:val="20"/>
          <w:szCs w:val="20"/>
        </w:rPr>
      </w:pPr>
      <w:r>
        <w:rPr>
          <w:color w:val="00274C"/>
          <w:sz w:val="20"/>
          <w:szCs w:val="20"/>
          <w:u w:val="none"/>
        </w:rPr>
        <w:t xml:space="preserve">For safety precautions see </w:t>
      </w:r>
      <w:hyperlink r:id="rId507267fe1ad3bacc5"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42667fe1ad3bc4b3"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89467fe1ad3bce42"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78267fe1ad3bd5cc"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25967fe1ad3bd939"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73867fe1ad3bdca3"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70967fe1ad3c3dbe"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77467fe1ad3c4562"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246667fe1ad3c5729"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973867fe1ad3c59aa"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965167fe1ad3c761f"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176767fe1ad3c8e6a"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64523" name="name753867fe1ad3cee2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92567fe1ad3cee2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16467fe1ad3cf632"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1753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17538"/>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7538"/>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7538"/>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19989818" name="name358067fe1ad3d6a8f"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107267fe1ad3d6a8a"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72809294" name="name276267fe1ad3dcab5"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428267fe1ad3dcab1"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603215" name="name489667fe1ad3e313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3967fe1ad3e313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87767fe1ad3e39b4"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924149" name="name639967fe1ad3eac5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91567fe1ad3eac4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41367fe1ad3eb42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82069134" name="name857767fe1ad402bb1"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420067fe1ad402bac"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17539"/>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2461719" name="name691267fe1ad40ca90"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820867fe1ad40ca8b"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4764913" name="name944867fe1ad41122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93467fe1ad41121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32667fe1ad4119b1"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141383" name="name698267fe1ad4163ee"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5467fe1ad4163e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61867fe1ad416be5"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565796" name="name701367fe1ad41b29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18167fe1ad41b29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40"/>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7540"/>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17540"/>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17540"/>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17540"/>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17540"/>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357367fe1ad41d1c7"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357627" name="name170467fe1ad42300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87267fe1ad422f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87337190" name="name535867fe1ad429fe0"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916267fe1ad429fda"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47135151" name="name447767fe1ad433546"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483667fe1ad433541"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616556" name="name516967fe1ad43b05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7867fe1ad43b04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40967fe1ad43b823"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634008" name="name881667fe1ad44550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8067fe1ad4454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84467fe1ad445d07"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41"/>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41"/>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215621" name="name220367fe1ad44d9d1"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496067fe1ad44d9cc"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17927803" name="name666667fe1ad453b33"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763767fe1ad453b2e"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260998" name="name344567fe1ad45aaf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77467fe1ad45aaf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19667fe1ad45b25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523414" name="name260967fe1ad460fc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21167fe1ad460f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92267fe1ad461785"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17542"/>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17542"/>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17542"/>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21389057" name="name890667fe1ad4685d1"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39167fe1ad4685c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248565" name="name852167fe1ad46ce3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5567fe1ad46ce2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7536"/>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698267fe1ad46d74b"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17536"/>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374367fe1ad46dd0e"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17536"/>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17536"/>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744867fe1ad46f39e"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17543"/>
        </w:numPr>
        <w:spacing w:before="0" w:after="0" w:line="240" w:lineRule="auto"/>
        <w:jc w:val="left"/>
        <w:rPr>
          <w:color w:val="00274C"/>
          <w:sz w:val="20"/>
          <w:szCs w:val="20"/>
        </w:rPr>
      </w:pPr>
      <w:r>
        <w:rPr>
          <w:color w:val="00274C"/>
          <w:sz w:val="20"/>
          <w:szCs w:val="20"/>
          <w:u w:val="none"/>
        </w:rPr>
        <w:t xml:space="preserve">Engine oil replacement </w:t>
      </w:r>
      <w:hyperlink r:id="rId279067fe1ad46f89b"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17543"/>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17543"/>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17543"/>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17543"/>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17543"/>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17543"/>
        </w:numPr>
        <w:spacing w:before="0" w:after="0" w:line="240" w:lineRule="auto"/>
        <w:jc w:val="left"/>
        <w:rPr>
          <w:color w:val="00274C"/>
          <w:sz w:val="20"/>
          <w:szCs w:val="20"/>
        </w:rPr>
      </w:pPr>
      <w:r>
        <w:rPr>
          <w:color w:val="00274C"/>
          <w:sz w:val="20"/>
          <w:szCs w:val="20"/>
          <w:u w:val="none"/>
        </w:rPr>
        <w:t xml:space="preserve">Turn off the engine.</w:t>
      </w:r>
    </w:p>
    <w:p>
      <w:pPr>
        <w:numPr>
          <w:ilvl w:val="0"/>
          <w:numId w:val="17543"/>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17543"/>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17543"/>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17543"/>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17543"/>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17544"/>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17544"/>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17544"/>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17544"/>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17544"/>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17544"/>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17544"/>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17544"/>
        </w:numPr>
        <w:spacing w:before="0" w:after="0" w:line="240" w:lineRule="auto"/>
        <w:jc w:val="left"/>
        <w:rPr>
          <w:color w:val="00274C"/>
          <w:sz w:val="20"/>
          <w:szCs w:val="20"/>
        </w:rPr>
      </w:pPr>
      <w:r>
        <w:rPr>
          <w:color w:val="00274C"/>
          <w:sz w:val="20"/>
          <w:szCs w:val="20"/>
          <w:u w:val="none"/>
        </w:rPr>
        <w:t xml:space="preserve">Stop the engine while the oil is still hot </w:t>
      </w:r>
      <w:hyperlink r:id="rId278167fe1ad4730a5" w:history="1">
        <w:r>
          <w:rPr>
            <w:rStyle w:val="DefaultParagraphFontPHPDOCX"/>
            <w:color w:val="0000FF"/>
            <w:sz w:val="20"/>
            <w:szCs w:val="20"/>
            <w:u w:val="single" w:color=""/>
          </w:rPr>
          <w:t xml:space="preserve">(</w:t>
        </w:r>
      </w:hyperlink>
      <w:r>
        <w:rPr>
          <w:color w:val="00274C"/>
          <w:sz w:val="20"/>
          <w:szCs w:val="20"/>
          <w:u w:val="none"/>
        </w:rPr>
        <w:t xml:space="preserve"> </w:t>
      </w:r>
      <w:hyperlink r:id="rId797567fe1ad47328c" w:history="1">
        <w:r>
          <w:rPr>
            <w:rStyle w:val="DefaultParagraphFontPHPDOCX"/>
            <w:b/>
            <w:bCs/>
            <w:color w:val="0000FF"/>
            <w:sz w:val="20"/>
            <w:szCs w:val="20"/>
            <w:u w:val="none"/>
          </w:rPr>
          <w:t xml:space="preserve">Par. 6.1</w:t>
        </w:r>
      </w:hyperlink>
      <w:r>
        <w:rPr>
          <w:color w:val="00274C"/>
          <w:sz w:val="20"/>
          <w:szCs w:val="20"/>
          <w:u w:val="none"/>
        </w:rPr>
        <w:t xml:space="preserve"> </w:t>
      </w:r>
      <w:hyperlink r:id="rId924167fe1ad47343c"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041017" name="name642967fe1ad47d34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44767fe1ad47d34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17536"/>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104067fe1ad47db41"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17544"/>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17544"/>
        </w:numPr>
        <w:spacing w:before="0" w:after="0" w:line="240" w:lineRule="auto"/>
        <w:jc w:val="left"/>
        <w:rPr>
          <w:color w:val="00274C"/>
          <w:sz w:val="20"/>
          <w:szCs w:val="20"/>
        </w:rPr>
      </w:pPr>
      <w:r>
        <w:rPr>
          <w:color w:val="00274C"/>
          <w:sz w:val="20"/>
          <w:szCs w:val="20"/>
          <w:u w:val="none"/>
        </w:rPr>
        <w:t xml:space="preserve">Pour new oil </w:t>
      </w:r>
      <w:hyperlink r:id="rId712367fe1ad47e2c6"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648767fe1ad47e460"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234067fe1ad47e5f6"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17544"/>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959367fe1ad47ed5f" w:history="1">
        <w:r>
          <w:rPr>
            <w:rStyle w:val="DefaultParagraphFontPHPDOCX"/>
            <w:color w:val="0000FF"/>
            <w:sz w:val="20"/>
            <w:szCs w:val="20"/>
            <w:u w:val="single" w:color=""/>
          </w:rPr>
          <w:t xml:space="preserve">(</w:t>
        </w:r>
      </w:hyperlink>
      <w:r>
        <w:rPr>
          <w:color w:val="00274C"/>
          <w:sz w:val="20"/>
          <w:szCs w:val="20"/>
          <w:u w:val="none"/>
        </w:rPr>
        <w:t xml:space="preserve"> </w:t>
      </w:r>
      <w:hyperlink r:id="rId193867fe1ad47eed9" w:history="1">
        <w:r>
          <w:rPr>
            <w:rStyle w:val="DefaultParagraphFontPHPDOCX"/>
            <w:b/>
            <w:bCs/>
            <w:color w:val="0000FF"/>
            <w:sz w:val="20"/>
            <w:szCs w:val="20"/>
            <w:u w:val="none"/>
          </w:rPr>
          <w:t xml:space="preserve">Par. 4.6</w:t>
        </w:r>
      </w:hyperlink>
      <w:r>
        <w:rPr>
          <w:color w:val="00274C"/>
          <w:sz w:val="20"/>
          <w:szCs w:val="20"/>
          <w:u w:val="none"/>
        </w:rPr>
        <w:t xml:space="preserve"> </w:t>
      </w:r>
      <w:hyperlink r:id="rId114767fe1ad47f0ae"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7544">
    <w:multiLevelType w:val="hybridMultilevel"/>
    <w:lvl w:ilvl="0" w:tplc="49255158">
      <w:start w:val="1"/>
      <w:numFmt w:val="decimal"/>
      <w:lvlText w:val="%1."/>
      <w:lvlJc w:val="left"/>
      <w:pPr>
        <w:ind w:left="720" w:hanging="360"/>
      </w:pPr>
    </w:lvl>
    <w:lvl w:ilvl="1" w:tplc="49255158" w:tentative="1">
      <w:start w:val="1"/>
      <w:numFmt w:val="lowerLetter"/>
      <w:lvlText w:val="%2."/>
      <w:lvlJc w:val="left"/>
      <w:pPr>
        <w:ind w:left="1440" w:hanging="360"/>
      </w:pPr>
    </w:lvl>
    <w:lvl w:ilvl="2" w:tplc="49255158" w:tentative="1">
      <w:start w:val="1"/>
      <w:numFmt w:val="lowerRoman"/>
      <w:lvlText w:val="%3."/>
      <w:lvlJc w:val="right"/>
      <w:pPr>
        <w:ind w:left="2160" w:hanging="180"/>
      </w:pPr>
    </w:lvl>
    <w:lvl w:ilvl="3" w:tplc="49255158" w:tentative="1">
      <w:start w:val="1"/>
      <w:numFmt w:val="decimal"/>
      <w:lvlText w:val="%4."/>
      <w:lvlJc w:val="left"/>
      <w:pPr>
        <w:ind w:left="2880" w:hanging="360"/>
      </w:pPr>
    </w:lvl>
    <w:lvl w:ilvl="4" w:tplc="49255158" w:tentative="1">
      <w:start w:val="1"/>
      <w:numFmt w:val="lowerLetter"/>
      <w:lvlText w:val="%5."/>
      <w:lvlJc w:val="left"/>
      <w:pPr>
        <w:ind w:left="3600" w:hanging="360"/>
      </w:pPr>
    </w:lvl>
    <w:lvl w:ilvl="5" w:tplc="49255158" w:tentative="1">
      <w:start w:val="1"/>
      <w:numFmt w:val="lowerRoman"/>
      <w:lvlText w:val="%6."/>
      <w:lvlJc w:val="right"/>
      <w:pPr>
        <w:ind w:left="4320" w:hanging="180"/>
      </w:pPr>
    </w:lvl>
    <w:lvl w:ilvl="6" w:tplc="49255158" w:tentative="1">
      <w:start w:val="1"/>
      <w:numFmt w:val="decimal"/>
      <w:lvlText w:val="%7."/>
      <w:lvlJc w:val="left"/>
      <w:pPr>
        <w:ind w:left="5040" w:hanging="360"/>
      </w:pPr>
    </w:lvl>
    <w:lvl w:ilvl="7" w:tplc="49255158" w:tentative="1">
      <w:start w:val="1"/>
      <w:numFmt w:val="lowerLetter"/>
      <w:lvlText w:val="%8."/>
      <w:lvlJc w:val="left"/>
      <w:pPr>
        <w:ind w:left="5760" w:hanging="360"/>
      </w:pPr>
    </w:lvl>
    <w:lvl w:ilvl="8" w:tplc="49255158" w:tentative="1">
      <w:start w:val="1"/>
      <w:numFmt w:val="lowerRoman"/>
      <w:lvlText w:val="%9."/>
      <w:lvlJc w:val="right"/>
      <w:pPr>
        <w:ind w:left="6480" w:hanging="180"/>
      </w:pPr>
    </w:lvl>
  </w:abstractNum>
  <w:abstractNum w:abstractNumId="17543">
    <w:multiLevelType w:val="hybridMultilevel"/>
    <w:lvl w:ilvl="0" w:tplc="73400969">
      <w:start w:val="1"/>
      <w:numFmt w:val="decimal"/>
      <w:lvlText w:val="%1."/>
      <w:lvlJc w:val="left"/>
      <w:pPr>
        <w:ind w:left="720" w:hanging="360"/>
      </w:pPr>
    </w:lvl>
    <w:lvl w:ilvl="1" w:tplc="73400969" w:tentative="1">
      <w:start w:val="1"/>
      <w:numFmt w:val="lowerLetter"/>
      <w:lvlText w:val="%2."/>
      <w:lvlJc w:val="left"/>
      <w:pPr>
        <w:ind w:left="1440" w:hanging="360"/>
      </w:pPr>
    </w:lvl>
    <w:lvl w:ilvl="2" w:tplc="73400969" w:tentative="1">
      <w:start w:val="1"/>
      <w:numFmt w:val="lowerRoman"/>
      <w:lvlText w:val="%3."/>
      <w:lvlJc w:val="right"/>
      <w:pPr>
        <w:ind w:left="2160" w:hanging="180"/>
      </w:pPr>
    </w:lvl>
    <w:lvl w:ilvl="3" w:tplc="73400969" w:tentative="1">
      <w:start w:val="1"/>
      <w:numFmt w:val="decimal"/>
      <w:lvlText w:val="%4."/>
      <w:lvlJc w:val="left"/>
      <w:pPr>
        <w:ind w:left="2880" w:hanging="360"/>
      </w:pPr>
    </w:lvl>
    <w:lvl w:ilvl="4" w:tplc="73400969" w:tentative="1">
      <w:start w:val="1"/>
      <w:numFmt w:val="lowerLetter"/>
      <w:lvlText w:val="%5."/>
      <w:lvlJc w:val="left"/>
      <w:pPr>
        <w:ind w:left="3600" w:hanging="360"/>
      </w:pPr>
    </w:lvl>
    <w:lvl w:ilvl="5" w:tplc="73400969" w:tentative="1">
      <w:start w:val="1"/>
      <w:numFmt w:val="lowerRoman"/>
      <w:lvlText w:val="%6."/>
      <w:lvlJc w:val="right"/>
      <w:pPr>
        <w:ind w:left="4320" w:hanging="180"/>
      </w:pPr>
    </w:lvl>
    <w:lvl w:ilvl="6" w:tplc="73400969" w:tentative="1">
      <w:start w:val="1"/>
      <w:numFmt w:val="decimal"/>
      <w:lvlText w:val="%7."/>
      <w:lvlJc w:val="left"/>
      <w:pPr>
        <w:ind w:left="5040" w:hanging="360"/>
      </w:pPr>
    </w:lvl>
    <w:lvl w:ilvl="7" w:tplc="73400969" w:tentative="1">
      <w:start w:val="1"/>
      <w:numFmt w:val="lowerLetter"/>
      <w:lvlText w:val="%8."/>
      <w:lvlJc w:val="left"/>
      <w:pPr>
        <w:ind w:left="5760" w:hanging="360"/>
      </w:pPr>
    </w:lvl>
    <w:lvl w:ilvl="8" w:tplc="73400969" w:tentative="1">
      <w:start w:val="1"/>
      <w:numFmt w:val="lowerRoman"/>
      <w:lvlText w:val="%9."/>
      <w:lvlJc w:val="right"/>
      <w:pPr>
        <w:ind w:left="6480" w:hanging="180"/>
      </w:pPr>
    </w:lvl>
  </w:abstractNum>
  <w:abstractNum w:abstractNumId="17542">
    <w:multiLevelType w:val="hybridMultilevel"/>
    <w:lvl w:ilvl="0" w:tplc="87353827">
      <w:start w:val="1"/>
      <w:numFmt w:val="decimal"/>
      <w:lvlText w:val="%1."/>
      <w:lvlJc w:val="left"/>
      <w:pPr>
        <w:ind w:left="720" w:hanging="360"/>
      </w:pPr>
    </w:lvl>
    <w:lvl w:ilvl="1" w:tplc="87353827" w:tentative="1">
      <w:start w:val="1"/>
      <w:numFmt w:val="lowerLetter"/>
      <w:lvlText w:val="%2."/>
      <w:lvlJc w:val="left"/>
      <w:pPr>
        <w:ind w:left="1440" w:hanging="360"/>
      </w:pPr>
    </w:lvl>
    <w:lvl w:ilvl="2" w:tplc="87353827" w:tentative="1">
      <w:start w:val="1"/>
      <w:numFmt w:val="lowerRoman"/>
      <w:lvlText w:val="%3."/>
      <w:lvlJc w:val="right"/>
      <w:pPr>
        <w:ind w:left="2160" w:hanging="180"/>
      </w:pPr>
    </w:lvl>
    <w:lvl w:ilvl="3" w:tplc="87353827" w:tentative="1">
      <w:start w:val="1"/>
      <w:numFmt w:val="decimal"/>
      <w:lvlText w:val="%4."/>
      <w:lvlJc w:val="left"/>
      <w:pPr>
        <w:ind w:left="2880" w:hanging="360"/>
      </w:pPr>
    </w:lvl>
    <w:lvl w:ilvl="4" w:tplc="87353827" w:tentative="1">
      <w:start w:val="1"/>
      <w:numFmt w:val="lowerLetter"/>
      <w:lvlText w:val="%5."/>
      <w:lvlJc w:val="left"/>
      <w:pPr>
        <w:ind w:left="3600" w:hanging="360"/>
      </w:pPr>
    </w:lvl>
    <w:lvl w:ilvl="5" w:tplc="87353827" w:tentative="1">
      <w:start w:val="1"/>
      <w:numFmt w:val="lowerRoman"/>
      <w:lvlText w:val="%6."/>
      <w:lvlJc w:val="right"/>
      <w:pPr>
        <w:ind w:left="4320" w:hanging="180"/>
      </w:pPr>
    </w:lvl>
    <w:lvl w:ilvl="6" w:tplc="87353827" w:tentative="1">
      <w:start w:val="1"/>
      <w:numFmt w:val="decimal"/>
      <w:lvlText w:val="%7."/>
      <w:lvlJc w:val="left"/>
      <w:pPr>
        <w:ind w:left="5040" w:hanging="360"/>
      </w:pPr>
    </w:lvl>
    <w:lvl w:ilvl="7" w:tplc="87353827" w:tentative="1">
      <w:start w:val="1"/>
      <w:numFmt w:val="lowerLetter"/>
      <w:lvlText w:val="%8."/>
      <w:lvlJc w:val="left"/>
      <w:pPr>
        <w:ind w:left="5760" w:hanging="360"/>
      </w:pPr>
    </w:lvl>
    <w:lvl w:ilvl="8" w:tplc="87353827" w:tentative="1">
      <w:start w:val="1"/>
      <w:numFmt w:val="lowerRoman"/>
      <w:lvlText w:val="%9."/>
      <w:lvlJc w:val="right"/>
      <w:pPr>
        <w:ind w:left="6480" w:hanging="180"/>
      </w:pPr>
    </w:lvl>
  </w:abstractNum>
  <w:abstractNum w:abstractNumId="17541">
    <w:multiLevelType w:val="hybridMultilevel"/>
    <w:lvl w:ilvl="0" w:tplc="13699825">
      <w:start w:val="1"/>
      <w:numFmt w:val="decimal"/>
      <w:lvlText w:val="%1."/>
      <w:lvlJc w:val="left"/>
      <w:pPr>
        <w:ind w:left="720" w:hanging="360"/>
      </w:pPr>
    </w:lvl>
    <w:lvl w:ilvl="1" w:tplc="13699825" w:tentative="1">
      <w:start w:val="1"/>
      <w:numFmt w:val="lowerLetter"/>
      <w:lvlText w:val="%2."/>
      <w:lvlJc w:val="left"/>
      <w:pPr>
        <w:ind w:left="1440" w:hanging="360"/>
      </w:pPr>
    </w:lvl>
    <w:lvl w:ilvl="2" w:tplc="13699825" w:tentative="1">
      <w:start w:val="1"/>
      <w:numFmt w:val="lowerRoman"/>
      <w:lvlText w:val="%3."/>
      <w:lvlJc w:val="right"/>
      <w:pPr>
        <w:ind w:left="2160" w:hanging="180"/>
      </w:pPr>
    </w:lvl>
    <w:lvl w:ilvl="3" w:tplc="13699825" w:tentative="1">
      <w:start w:val="1"/>
      <w:numFmt w:val="decimal"/>
      <w:lvlText w:val="%4."/>
      <w:lvlJc w:val="left"/>
      <w:pPr>
        <w:ind w:left="2880" w:hanging="360"/>
      </w:pPr>
    </w:lvl>
    <w:lvl w:ilvl="4" w:tplc="13699825" w:tentative="1">
      <w:start w:val="1"/>
      <w:numFmt w:val="lowerLetter"/>
      <w:lvlText w:val="%5."/>
      <w:lvlJc w:val="left"/>
      <w:pPr>
        <w:ind w:left="3600" w:hanging="360"/>
      </w:pPr>
    </w:lvl>
    <w:lvl w:ilvl="5" w:tplc="13699825" w:tentative="1">
      <w:start w:val="1"/>
      <w:numFmt w:val="lowerRoman"/>
      <w:lvlText w:val="%6."/>
      <w:lvlJc w:val="right"/>
      <w:pPr>
        <w:ind w:left="4320" w:hanging="180"/>
      </w:pPr>
    </w:lvl>
    <w:lvl w:ilvl="6" w:tplc="13699825" w:tentative="1">
      <w:start w:val="1"/>
      <w:numFmt w:val="decimal"/>
      <w:lvlText w:val="%7."/>
      <w:lvlJc w:val="left"/>
      <w:pPr>
        <w:ind w:left="5040" w:hanging="360"/>
      </w:pPr>
    </w:lvl>
    <w:lvl w:ilvl="7" w:tplc="13699825" w:tentative="1">
      <w:start w:val="1"/>
      <w:numFmt w:val="lowerLetter"/>
      <w:lvlText w:val="%8."/>
      <w:lvlJc w:val="left"/>
      <w:pPr>
        <w:ind w:left="5760" w:hanging="360"/>
      </w:pPr>
    </w:lvl>
    <w:lvl w:ilvl="8" w:tplc="13699825" w:tentative="1">
      <w:start w:val="1"/>
      <w:numFmt w:val="lowerRoman"/>
      <w:lvlText w:val="%9."/>
      <w:lvlJc w:val="right"/>
      <w:pPr>
        <w:ind w:left="6480" w:hanging="180"/>
      </w:pPr>
    </w:lvl>
  </w:abstractNum>
  <w:abstractNum w:abstractNumId="17540">
    <w:multiLevelType w:val="hybridMultilevel"/>
    <w:lvl w:ilvl="0" w:tplc="19956307">
      <w:start w:val="1"/>
      <w:numFmt w:val="decimal"/>
      <w:lvlText w:val="%1."/>
      <w:lvlJc w:val="left"/>
      <w:pPr>
        <w:ind w:left="720" w:hanging="360"/>
      </w:pPr>
    </w:lvl>
    <w:lvl w:ilvl="1" w:tplc="19956307" w:tentative="1">
      <w:start w:val="1"/>
      <w:numFmt w:val="lowerLetter"/>
      <w:lvlText w:val="%2."/>
      <w:lvlJc w:val="left"/>
      <w:pPr>
        <w:ind w:left="1440" w:hanging="360"/>
      </w:pPr>
    </w:lvl>
    <w:lvl w:ilvl="2" w:tplc="19956307" w:tentative="1">
      <w:start w:val="1"/>
      <w:numFmt w:val="lowerRoman"/>
      <w:lvlText w:val="%3."/>
      <w:lvlJc w:val="right"/>
      <w:pPr>
        <w:ind w:left="2160" w:hanging="180"/>
      </w:pPr>
    </w:lvl>
    <w:lvl w:ilvl="3" w:tplc="19956307" w:tentative="1">
      <w:start w:val="1"/>
      <w:numFmt w:val="decimal"/>
      <w:lvlText w:val="%4."/>
      <w:lvlJc w:val="left"/>
      <w:pPr>
        <w:ind w:left="2880" w:hanging="360"/>
      </w:pPr>
    </w:lvl>
    <w:lvl w:ilvl="4" w:tplc="19956307" w:tentative="1">
      <w:start w:val="1"/>
      <w:numFmt w:val="lowerLetter"/>
      <w:lvlText w:val="%5."/>
      <w:lvlJc w:val="left"/>
      <w:pPr>
        <w:ind w:left="3600" w:hanging="360"/>
      </w:pPr>
    </w:lvl>
    <w:lvl w:ilvl="5" w:tplc="19956307" w:tentative="1">
      <w:start w:val="1"/>
      <w:numFmt w:val="lowerRoman"/>
      <w:lvlText w:val="%6."/>
      <w:lvlJc w:val="right"/>
      <w:pPr>
        <w:ind w:left="4320" w:hanging="180"/>
      </w:pPr>
    </w:lvl>
    <w:lvl w:ilvl="6" w:tplc="19956307" w:tentative="1">
      <w:start w:val="1"/>
      <w:numFmt w:val="decimal"/>
      <w:lvlText w:val="%7."/>
      <w:lvlJc w:val="left"/>
      <w:pPr>
        <w:ind w:left="5040" w:hanging="360"/>
      </w:pPr>
    </w:lvl>
    <w:lvl w:ilvl="7" w:tplc="19956307" w:tentative="1">
      <w:start w:val="1"/>
      <w:numFmt w:val="lowerLetter"/>
      <w:lvlText w:val="%8."/>
      <w:lvlJc w:val="left"/>
      <w:pPr>
        <w:ind w:left="5760" w:hanging="360"/>
      </w:pPr>
    </w:lvl>
    <w:lvl w:ilvl="8" w:tplc="19956307" w:tentative="1">
      <w:start w:val="1"/>
      <w:numFmt w:val="lowerRoman"/>
      <w:lvlText w:val="%9."/>
      <w:lvlJc w:val="right"/>
      <w:pPr>
        <w:ind w:left="6480" w:hanging="180"/>
      </w:pPr>
    </w:lvl>
  </w:abstractNum>
  <w:abstractNum w:abstractNumId="17539">
    <w:multiLevelType w:val="hybridMultilevel"/>
    <w:lvl w:ilvl="0" w:tplc="55608794">
      <w:start w:val="1"/>
      <w:numFmt w:val="decimal"/>
      <w:lvlText w:val="%1."/>
      <w:lvlJc w:val="left"/>
      <w:pPr>
        <w:ind w:left="720" w:hanging="360"/>
      </w:pPr>
    </w:lvl>
    <w:lvl w:ilvl="1" w:tplc="55608794" w:tentative="1">
      <w:start w:val="1"/>
      <w:numFmt w:val="lowerLetter"/>
      <w:lvlText w:val="%2."/>
      <w:lvlJc w:val="left"/>
      <w:pPr>
        <w:ind w:left="1440" w:hanging="360"/>
      </w:pPr>
    </w:lvl>
    <w:lvl w:ilvl="2" w:tplc="55608794" w:tentative="1">
      <w:start w:val="1"/>
      <w:numFmt w:val="lowerRoman"/>
      <w:lvlText w:val="%3."/>
      <w:lvlJc w:val="right"/>
      <w:pPr>
        <w:ind w:left="2160" w:hanging="180"/>
      </w:pPr>
    </w:lvl>
    <w:lvl w:ilvl="3" w:tplc="55608794" w:tentative="1">
      <w:start w:val="1"/>
      <w:numFmt w:val="decimal"/>
      <w:lvlText w:val="%4."/>
      <w:lvlJc w:val="left"/>
      <w:pPr>
        <w:ind w:left="2880" w:hanging="360"/>
      </w:pPr>
    </w:lvl>
    <w:lvl w:ilvl="4" w:tplc="55608794" w:tentative="1">
      <w:start w:val="1"/>
      <w:numFmt w:val="lowerLetter"/>
      <w:lvlText w:val="%5."/>
      <w:lvlJc w:val="left"/>
      <w:pPr>
        <w:ind w:left="3600" w:hanging="360"/>
      </w:pPr>
    </w:lvl>
    <w:lvl w:ilvl="5" w:tplc="55608794" w:tentative="1">
      <w:start w:val="1"/>
      <w:numFmt w:val="lowerRoman"/>
      <w:lvlText w:val="%6."/>
      <w:lvlJc w:val="right"/>
      <w:pPr>
        <w:ind w:left="4320" w:hanging="180"/>
      </w:pPr>
    </w:lvl>
    <w:lvl w:ilvl="6" w:tplc="55608794" w:tentative="1">
      <w:start w:val="1"/>
      <w:numFmt w:val="decimal"/>
      <w:lvlText w:val="%7."/>
      <w:lvlJc w:val="left"/>
      <w:pPr>
        <w:ind w:left="5040" w:hanging="360"/>
      </w:pPr>
    </w:lvl>
    <w:lvl w:ilvl="7" w:tplc="55608794" w:tentative="1">
      <w:start w:val="1"/>
      <w:numFmt w:val="lowerLetter"/>
      <w:lvlText w:val="%8."/>
      <w:lvlJc w:val="left"/>
      <w:pPr>
        <w:ind w:left="5760" w:hanging="360"/>
      </w:pPr>
    </w:lvl>
    <w:lvl w:ilvl="8" w:tplc="55608794" w:tentative="1">
      <w:start w:val="1"/>
      <w:numFmt w:val="lowerRoman"/>
      <w:lvlText w:val="%9."/>
      <w:lvlJc w:val="right"/>
      <w:pPr>
        <w:ind w:left="6480" w:hanging="180"/>
      </w:pPr>
    </w:lvl>
  </w:abstractNum>
  <w:abstractNum w:abstractNumId="17538">
    <w:multiLevelType w:val="hybridMultilevel"/>
    <w:lvl w:ilvl="0" w:tplc="68111380">
      <w:start w:val="1"/>
      <w:numFmt w:val="decimal"/>
      <w:lvlText w:val="%1."/>
      <w:lvlJc w:val="left"/>
      <w:pPr>
        <w:ind w:left="720" w:hanging="360"/>
      </w:pPr>
    </w:lvl>
    <w:lvl w:ilvl="1" w:tplc="68111380" w:tentative="1">
      <w:start w:val="1"/>
      <w:numFmt w:val="lowerLetter"/>
      <w:lvlText w:val="%2."/>
      <w:lvlJc w:val="left"/>
      <w:pPr>
        <w:ind w:left="1440" w:hanging="360"/>
      </w:pPr>
    </w:lvl>
    <w:lvl w:ilvl="2" w:tplc="68111380" w:tentative="1">
      <w:start w:val="1"/>
      <w:numFmt w:val="lowerRoman"/>
      <w:lvlText w:val="%3."/>
      <w:lvlJc w:val="right"/>
      <w:pPr>
        <w:ind w:left="2160" w:hanging="180"/>
      </w:pPr>
    </w:lvl>
    <w:lvl w:ilvl="3" w:tplc="68111380" w:tentative="1">
      <w:start w:val="1"/>
      <w:numFmt w:val="decimal"/>
      <w:lvlText w:val="%4."/>
      <w:lvlJc w:val="left"/>
      <w:pPr>
        <w:ind w:left="2880" w:hanging="360"/>
      </w:pPr>
    </w:lvl>
    <w:lvl w:ilvl="4" w:tplc="68111380" w:tentative="1">
      <w:start w:val="1"/>
      <w:numFmt w:val="lowerLetter"/>
      <w:lvlText w:val="%5."/>
      <w:lvlJc w:val="left"/>
      <w:pPr>
        <w:ind w:left="3600" w:hanging="360"/>
      </w:pPr>
    </w:lvl>
    <w:lvl w:ilvl="5" w:tplc="68111380" w:tentative="1">
      <w:start w:val="1"/>
      <w:numFmt w:val="lowerRoman"/>
      <w:lvlText w:val="%6."/>
      <w:lvlJc w:val="right"/>
      <w:pPr>
        <w:ind w:left="4320" w:hanging="180"/>
      </w:pPr>
    </w:lvl>
    <w:lvl w:ilvl="6" w:tplc="68111380" w:tentative="1">
      <w:start w:val="1"/>
      <w:numFmt w:val="decimal"/>
      <w:lvlText w:val="%7."/>
      <w:lvlJc w:val="left"/>
      <w:pPr>
        <w:ind w:left="5040" w:hanging="360"/>
      </w:pPr>
    </w:lvl>
    <w:lvl w:ilvl="7" w:tplc="68111380" w:tentative="1">
      <w:start w:val="1"/>
      <w:numFmt w:val="lowerLetter"/>
      <w:lvlText w:val="%8."/>
      <w:lvlJc w:val="left"/>
      <w:pPr>
        <w:ind w:left="5760" w:hanging="360"/>
      </w:pPr>
    </w:lvl>
    <w:lvl w:ilvl="8" w:tplc="68111380" w:tentative="1">
      <w:start w:val="1"/>
      <w:numFmt w:val="lowerRoman"/>
      <w:lvlText w:val="%9."/>
      <w:lvlJc w:val="right"/>
      <w:pPr>
        <w:ind w:left="6480" w:hanging="180"/>
      </w:pPr>
    </w:lvl>
  </w:abstractNum>
  <w:abstractNum w:abstractNumId="17537">
    <w:multiLevelType w:val="hybridMultilevel"/>
    <w:lvl w:ilvl="0" w:tplc="17202803">
      <w:start w:val="1"/>
      <w:numFmt w:val="decimal"/>
      <w:lvlText w:val="%1."/>
      <w:lvlJc w:val="left"/>
      <w:pPr>
        <w:ind w:left="720" w:hanging="360"/>
      </w:pPr>
    </w:lvl>
    <w:lvl w:ilvl="1" w:tplc="17202803" w:tentative="1">
      <w:start w:val="1"/>
      <w:numFmt w:val="lowerLetter"/>
      <w:lvlText w:val="%2."/>
      <w:lvlJc w:val="left"/>
      <w:pPr>
        <w:ind w:left="1440" w:hanging="360"/>
      </w:pPr>
    </w:lvl>
    <w:lvl w:ilvl="2" w:tplc="17202803" w:tentative="1">
      <w:start w:val="1"/>
      <w:numFmt w:val="lowerRoman"/>
      <w:lvlText w:val="%3."/>
      <w:lvlJc w:val="right"/>
      <w:pPr>
        <w:ind w:left="2160" w:hanging="180"/>
      </w:pPr>
    </w:lvl>
    <w:lvl w:ilvl="3" w:tplc="17202803" w:tentative="1">
      <w:start w:val="1"/>
      <w:numFmt w:val="decimal"/>
      <w:lvlText w:val="%4."/>
      <w:lvlJc w:val="left"/>
      <w:pPr>
        <w:ind w:left="2880" w:hanging="360"/>
      </w:pPr>
    </w:lvl>
    <w:lvl w:ilvl="4" w:tplc="17202803" w:tentative="1">
      <w:start w:val="1"/>
      <w:numFmt w:val="lowerLetter"/>
      <w:lvlText w:val="%5."/>
      <w:lvlJc w:val="left"/>
      <w:pPr>
        <w:ind w:left="3600" w:hanging="360"/>
      </w:pPr>
    </w:lvl>
    <w:lvl w:ilvl="5" w:tplc="17202803" w:tentative="1">
      <w:start w:val="1"/>
      <w:numFmt w:val="lowerRoman"/>
      <w:lvlText w:val="%6."/>
      <w:lvlJc w:val="right"/>
      <w:pPr>
        <w:ind w:left="4320" w:hanging="180"/>
      </w:pPr>
    </w:lvl>
    <w:lvl w:ilvl="6" w:tplc="17202803" w:tentative="1">
      <w:start w:val="1"/>
      <w:numFmt w:val="decimal"/>
      <w:lvlText w:val="%7."/>
      <w:lvlJc w:val="left"/>
      <w:pPr>
        <w:ind w:left="5040" w:hanging="360"/>
      </w:pPr>
    </w:lvl>
    <w:lvl w:ilvl="7" w:tplc="17202803" w:tentative="1">
      <w:start w:val="1"/>
      <w:numFmt w:val="lowerLetter"/>
      <w:lvlText w:val="%8."/>
      <w:lvlJc w:val="left"/>
      <w:pPr>
        <w:ind w:left="5760" w:hanging="360"/>
      </w:pPr>
    </w:lvl>
    <w:lvl w:ilvl="8" w:tplc="17202803" w:tentative="1">
      <w:start w:val="1"/>
      <w:numFmt w:val="lowerRoman"/>
      <w:lvlText w:val="%9."/>
      <w:lvlJc w:val="right"/>
      <w:pPr>
        <w:ind w:left="6480" w:hanging="180"/>
      </w:pPr>
    </w:lvl>
  </w:abstractNum>
  <w:abstractNum w:abstractNumId="17536">
    <w:multiLevelType w:val="hybridMultilevel"/>
    <w:lvl w:ilvl="0" w:tplc="48268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7536">
    <w:abstractNumId w:val="17536"/>
  </w:num>
  <w:num w:numId="17537">
    <w:abstractNumId w:val="17537"/>
  </w:num>
  <w:num w:numId="17538">
    <w:abstractNumId w:val="17538"/>
  </w:num>
  <w:num w:numId="17539">
    <w:abstractNumId w:val="17539"/>
  </w:num>
  <w:num w:numId="17540">
    <w:abstractNumId w:val="17540"/>
  </w:num>
  <w:num w:numId="17541">
    <w:abstractNumId w:val="17541"/>
  </w:num>
  <w:num w:numId="17542">
    <w:abstractNumId w:val="17542"/>
  </w:num>
  <w:num w:numId="17543">
    <w:abstractNumId w:val="17543"/>
  </w:num>
  <w:num w:numId="17544">
    <w:abstractNumId w:val="175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60778257" Type="http://schemas.openxmlformats.org/officeDocument/2006/relationships/comments" Target="comments.xml"/><Relationship Id="rId741989367" Type="http://schemas.microsoft.com/office/2011/relationships/commentsExtended" Target="commentsExtended.xml"/><Relationship Id="rId98264969" Type="http://schemas.openxmlformats.org/officeDocument/2006/relationships/image" Target="media/imgrId98264969.jpg"/><Relationship Id="rId685767fe1ad3a3113" Type="http://schemas.openxmlformats.org/officeDocument/2006/relationships/hyperlink" Target="https://iservice.lombardini.it/jsp/Template2/manuale.jsp?id=390&amp;parent=1263" TargetMode="External"/><Relationship Id="rId210067fe1ad3b31d5" Type="http://schemas.openxmlformats.org/officeDocument/2006/relationships/hyperlink" Target="https://iservice.lombardini.it/jsp/Template2/manuale.jsp?id=372&amp;parent=1263" TargetMode="External"/><Relationship Id="rId507267fe1ad3bacc5" Type="http://schemas.openxmlformats.org/officeDocument/2006/relationships/hyperlink" Target="https://iservice.lombardini.it/jsp/Template2/manuale.jsp?id=59&amp;parent=1263" TargetMode="External"/><Relationship Id="rId142667fe1ad3bc4b3" Type="http://schemas.openxmlformats.org/officeDocument/2006/relationships/hyperlink" Target="https://iservice.lombardini.it/jsp/Template4/manuale.jsp?id=376&amp;parent=1263" TargetMode="External"/><Relationship Id="rId689467fe1ad3bce42" Type="http://schemas.openxmlformats.org/officeDocument/2006/relationships/hyperlink" Target="https://iservice.lombardini.it/jsp/Template4/manuale.jsp?id=381&amp;parent=1263" TargetMode="External"/><Relationship Id="rId378267fe1ad3bd5cc" Type="http://schemas.openxmlformats.org/officeDocument/2006/relationships/hyperlink" Target="https://iservice.lombardini.it/jsp/Template4/manuale.jsp?id=378&amp;parent=1263" TargetMode="External"/><Relationship Id="rId825967fe1ad3bd939" Type="http://schemas.openxmlformats.org/officeDocument/2006/relationships/hyperlink" Target="https://iservice.lombardini.it/jsp/Template4/manuale.jsp?id=379&amp;parent=1263" TargetMode="External"/><Relationship Id="rId873867fe1ad3bdca3" Type="http://schemas.openxmlformats.org/officeDocument/2006/relationships/hyperlink" Target="https://iservice.lombardini.it/jsp/Template4/manuale.jsp?id=383&amp;parent=1263" TargetMode="External"/><Relationship Id="rId970967fe1ad3c3dbe" Type="http://schemas.openxmlformats.org/officeDocument/2006/relationships/hyperlink" Target="https://iservice.lombardini.it/jsp/Template4/manuale.jsp?id=389&amp;parent=1263" TargetMode="External"/><Relationship Id="rId977467fe1ad3c4562" Type="http://schemas.openxmlformats.org/officeDocument/2006/relationships/hyperlink" Target="https://iservice.lombardini.it/jsp/Template4/manuale.jsp?id=2678&amp;parent=1263" TargetMode="External"/><Relationship Id="rId246667fe1ad3c5729" Type="http://schemas.openxmlformats.org/officeDocument/2006/relationships/hyperlink" Target="https://iservice.lombardini.it/jsp/Template2/manuale.jsp?id=385&amp;parent=1263" TargetMode="External"/><Relationship Id="rId973867fe1ad3c59aa" Type="http://schemas.openxmlformats.org/officeDocument/2006/relationships/hyperlink" Target="https://iservice.lombardini.it/jsp/Template2/manuale.jsp?id=386&amp;parent=1263" TargetMode="External"/><Relationship Id="rId965167fe1ad3c761f" Type="http://schemas.openxmlformats.org/officeDocument/2006/relationships/hyperlink" Target="https://iservice.lombardini.it/jsp/Template2/manuale.jsp?id=388&amp;parent=1263" TargetMode="External"/><Relationship Id="rId176767fe1ad3c8e6a" Type="http://schemas.openxmlformats.org/officeDocument/2006/relationships/hyperlink" Target="https://iservice.lombardini.it/jsp/Template4/manuale.jsp?id=2676&amp;parent=1263" TargetMode="External"/><Relationship Id="rId216467fe1ad3cf632" Type="http://schemas.openxmlformats.org/officeDocument/2006/relationships/hyperlink" Target="https://iservice.lombardini.it/jsp/Template2/manuale.jsp?id=372&amp;parent=1263" TargetMode="External"/><Relationship Id="rId187767fe1ad3e39b4" Type="http://schemas.openxmlformats.org/officeDocument/2006/relationships/hyperlink" Target="https://iservice.lombardini.it/jsp/Template2/manuale.jsp?id=59&amp;parent=962" TargetMode="External"/><Relationship Id="rId741367fe1ad3eb42d" Type="http://schemas.openxmlformats.org/officeDocument/2006/relationships/hyperlink" Target="https://iservice.lombardini.it/jsp/Template2/manuale.jsp?id=372&amp;parent=1263" TargetMode="External"/><Relationship Id="rId632667fe1ad4119b1" Type="http://schemas.openxmlformats.org/officeDocument/2006/relationships/hyperlink" Target="https://iservice.lombardini.it/jsp/Template2/manuale.jsp?id=404&amp;parent=1369" TargetMode="External"/><Relationship Id="rId661867fe1ad416be5" Type="http://schemas.openxmlformats.org/officeDocument/2006/relationships/hyperlink" Target="https://iservice.lombardini.it/jsp/Template2/manuale.jsp?id=59&amp;parent=1369" TargetMode="External"/><Relationship Id="rId357367fe1ad41d1c7" Type="http://schemas.openxmlformats.org/officeDocument/2006/relationships/hyperlink" Target="https://iservice.lombardini.it/jsp/Template2/manuale.jsp?id=410&amp;parent=1369" TargetMode="External"/><Relationship Id="rId740967fe1ad43b823" Type="http://schemas.openxmlformats.org/officeDocument/2006/relationships/hyperlink" Target="https://iservice.lombardini.it/jsp/Template2/manuale.jsp?id=372&amp;parent=1263" TargetMode="External"/><Relationship Id="rId784467fe1ad445d07" Type="http://schemas.openxmlformats.org/officeDocument/2006/relationships/hyperlink" Target="https://iservice.lombardini.it/jsp/Template2/manuale.jsp?id=59&amp;parent=1263" TargetMode="External"/><Relationship Id="rId119667fe1ad45b255" Type="http://schemas.openxmlformats.org/officeDocument/2006/relationships/hyperlink" Target="https://iservice.lombardini.it/jsp/Template2/manuale.jsp?id=372&amp;parent=1263" TargetMode="External"/><Relationship Id="rId492267fe1ad461785" Type="http://schemas.openxmlformats.org/officeDocument/2006/relationships/hyperlink" Target="https://iservice.lombardini.it/jsp/Template2/manuale.jsp?id=59&amp;parent=1263" TargetMode="External"/><Relationship Id="rId698267fe1ad46d74b" Type="http://schemas.openxmlformats.org/officeDocument/2006/relationships/hyperlink" Target="https://iservice.lombardini.it/jsp/Template2/manuale.jsp?id=80&amp;parent=1263" TargetMode="External"/><Relationship Id="rId374367fe1ad46dd0e" Type="http://schemas.openxmlformats.org/officeDocument/2006/relationships/hyperlink" Target="https://iservice.lombardini.it/jsp/Template2/manuale.jsp?id=396&amp;parent=1263" TargetMode="External"/><Relationship Id="rId744867fe1ad46f39e" Type="http://schemas.openxmlformats.org/officeDocument/2006/relationships/hyperlink" Target="https://iservice.lombardini.it/jsp/Template2/manuale.jsp?id=80&amp;parent=962" TargetMode="External"/><Relationship Id="rId279067fe1ad46f89b" Type="http://schemas.openxmlformats.org/officeDocument/2006/relationships/hyperlink" Target="https://iservice.lombardini.it/jsp/Template2/manuale.jsp?id=385&amp;parent=1263" TargetMode="External"/><Relationship Id="rId278167fe1ad4730a5" Type="http://schemas.openxmlformats.org/officeDocument/2006/relationships/hyperlink" Target="https://iservice.lombardini.it/jsp/Template2/manuale.jsp?id=83&amp;parent=962" TargetMode="External"/><Relationship Id="rId797567fe1ad47328c" Type="http://schemas.openxmlformats.org/officeDocument/2006/relationships/hyperlink" Target="https://iservice.lombardini.it/jsp/Template2/manuale.jsp?id=385&amp;parent=1263" TargetMode="External"/><Relationship Id="rId924167fe1ad47343c" Type="http://schemas.openxmlformats.org/officeDocument/2006/relationships/hyperlink" Target="https://iservice.lombardini.it/jsp/Template2/manuale.jsp?id=83&amp;parent=962" TargetMode="External"/><Relationship Id="rId104067fe1ad47db41" Type="http://schemas.openxmlformats.org/officeDocument/2006/relationships/hyperlink" Target="https://iservice.lombardini.it/jsp/Template2/manuale.jsp?id=390&amp;parent=1263" TargetMode="External"/><Relationship Id="rId712367fe1ad47e2c6" Type="http://schemas.openxmlformats.org/officeDocument/2006/relationships/hyperlink" Target="https://iservice.lombardini.it/jsp/Template2/manuale.jsp?id=71&amp;parent=962" TargetMode="External"/><Relationship Id="rId648767fe1ad47e460" Type="http://schemas.openxmlformats.org/officeDocument/2006/relationships/hyperlink" Target="https://iservice.lombardini.it/jsp/Template2/manuale.jsp?id=374&amp;parent=1263" TargetMode="External"/><Relationship Id="rId234067fe1ad47e5f6" Type="http://schemas.openxmlformats.org/officeDocument/2006/relationships/hyperlink" Target="https://iservice.lombardini.it/jsp/Template2/manuale.jsp?id=71&amp;parent=962" TargetMode="External"/><Relationship Id="rId959367fe1ad47ed5f" Type="http://schemas.openxmlformats.org/officeDocument/2006/relationships/hyperlink" Target="https://iservice.lombardini.it/jsp/Template2/manuale.jsp?id=70&amp;parent=962" TargetMode="External"/><Relationship Id="rId193867fe1ad47eed9" Type="http://schemas.openxmlformats.org/officeDocument/2006/relationships/hyperlink" Target="https://iservice.lombardini.it/jsp/Template2/manuale.jsp?id=375&amp;parent=1263" TargetMode="External"/><Relationship Id="rId114767fe1ad47f0ae" Type="http://schemas.openxmlformats.org/officeDocument/2006/relationships/hyperlink" Target="https://iservice.lombardini.it/jsp/Template2/manuale.jsp?id=70&amp;parent=962" TargetMode="External"/><Relationship Id="rId942467fe1ad3a914a" Type="http://schemas.openxmlformats.org/officeDocument/2006/relationships/image" Target="media/imgrId942467fe1ad3a914a.jpg"/><Relationship Id="rId571467fe1ad3b294c" Type="http://schemas.openxmlformats.org/officeDocument/2006/relationships/image" Target="media/imgrId571467fe1ad3b294c.jpg"/><Relationship Id="rId775367fe1ad3ba4c8" Type="http://schemas.openxmlformats.org/officeDocument/2006/relationships/image" Target="media/imgrId775367fe1ad3ba4c8.jpg"/><Relationship Id="rId492567fe1ad3cee2a" Type="http://schemas.openxmlformats.org/officeDocument/2006/relationships/image" Target="media/imgrId492567fe1ad3cee2a.jpg"/><Relationship Id="rId107267fe1ad3d6a8a" Type="http://schemas.openxmlformats.org/officeDocument/2006/relationships/image" Target="media/imgrId107267fe1ad3d6a8a.jpg"/><Relationship Id="rId428267fe1ad3dcab1" Type="http://schemas.openxmlformats.org/officeDocument/2006/relationships/image" Target="media/imgrId428267fe1ad3dcab1.jpg"/><Relationship Id="rId833967fe1ad3e3134" Type="http://schemas.openxmlformats.org/officeDocument/2006/relationships/image" Target="media/imgrId833967fe1ad3e3134.jpg"/><Relationship Id="rId191567fe1ad3eac4b" Type="http://schemas.openxmlformats.org/officeDocument/2006/relationships/image" Target="media/imgrId191567fe1ad3eac4b.jpg"/><Relationship Id="rId420067fe1ad402bac" Type="http://schemas.openxmlformats.org/officeDocument/2006/relationships/image" Target="media/imgrId420067fe1ad402bac.jpg"/><Relationship Id="rId820867fe1ad40ca8b" Type="http://schemas.openxmlformats.org/officeDocument/2006/relationships/image" Target="media/imgrId820867fe1ad40ca8b.jpg"/><Relationship Id="rId993467fe1ad41121e" Type="http://schemas.openxmlformats.org/officeDocument/2006/relationships/image" Target="media/imgrId993467fe1ad41121e.jpg"/><Relationship Id="rId915467fe1ad4163e8" Type="http://schemas.openxmlformats.org/officeDocument/2006/relationships/image" Target="media/imgrId915467fe1ad4163e8.jpg"/><Relationship Id="rId418167fe1ad41b298" Type="http://schemas.openxmlformats.org/officeDocument/2006/relationships/image" Target="media/imgrId418167fe1ad41b298.jpg"/><Relationship Id="rId987267fe1ad422ffe" Type="http://schemas.openxmlformats.org/officeDocument/2006/relationships/image" Target="media/imgrId987267fe1ad422ffe.jpg"/><Relationship Id="rId916267fe1ad429fda" Type="http://schemas.openxmlformats.org/officeDocument/2006/relationships/image" Target="media/imgrId916267fe1ad429fda.png"/><Relationship Id="rId483667fe1ad433541" Type="http://schemas.openxmlformats.org/officeDocument/2006/relationships/image" Target="media/imgrId483667fe1ad433541.png"/><Relationship Id="rId567867fe1ad43b04b" Type="http://schemas.openxmlformats.org/officeDocument/2006/relationships/image" Target="media/imgrId567867fe1ad43b04b.jpg"/><Relationship Id="rId328067fe1ad4454fe" Type="http://schemas.openxmlformats.org/officeDocument/2006/relationships/image" Target="media/imgrId328067fe1ad4454fe.jpg"/><Relationship Id="rId496067fe1ad44d9cc" Type="http://schemas.openxmlformats.org/officeDocument/2006/relationships/image" Target="media/imgrId496067fe1ad44d9cc.jpg"/><Relationship Id="rId763767fe1ad453b2e" Type="http://schemas.openxmlformats.org/officeDocument/2006/relationships/image" Target="media/imgrId763767fe1ad453b2e.jpg"/><Relationship Id="rId877467fe1ad45aaf7" Type="http://schemas.openxmlformats.org/officeDocument/2006/relationships/image" Target="media/imgrId877467fe1ad45aaf7.jpg"/><Relationship Id="rId621167fe1ad460fbc" Type="http://schemas.openxmlformats.org/officeDocument/2006/relationships/image" Target="media/imgrId621167fe1ad460fbc.jpg"/><Relationship Id="rId939167fe1ad4685cb" Type="http://schemas.openxmlformats.org/officeDocument/2006/relationships/image" Target="media/imgrId939167fe1ad4685cb.jpg"/><Relationship Id="rId625567fe1ad46ce2b" Type="http://schemas.openxmlformats.org/officeDocument/2006/relationships/image" Target="media/imgrId625567fe1ad46ce2b.jpg"/><Relationship Id="rId144767fe1ad47d345" Type="http://schemas.openxmlformats.org/officeDocument/2006/relationships/image" Target="media/imgrId144767fe1ad47d34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8264969" Type="http://schemas.openxmlformats.org/officeDocument/2006/relationships/image" Target="media/imgrId9826496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8264969" Type="http://schemas.openxmlformats.org/officeDocument/2006/relationships/image" Target="media/imgrId9826496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8264969" Type="http://schemas.openxmlformats.org/officeDocument/2006/relationships/image" Target="media/imgrId9826496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8264969" Type="http://schemas.openxmlformats.org/officeDocument/2006/relationships/image" Target="media/imgrId9826496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8264969" Type="http://schemas.openxmlformats.org/officeDocument/2006/relationships/image" Target="media/imgrId9826496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8264969" Type="http://schemas.openxmlformats.org/officeDocument/2006/relationships/image" Target="media/imgrId9826496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