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868106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095132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7350058" w:name="ctxt"/>
    <w:bookmarkEnd w:id="37350058"/>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14967"/>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184167fe1ac7410bb"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14967"/>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14967"/>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14967"/>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3854391" name="name503167fe1ac748b8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32767fe1ac748b8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4967"/>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14967"/>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14967"/>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0053623" name="name616267fe1ac75044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35567fe1ac75043d"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4967"/>
        </w:numPr>
        <w:spacing w:before="0" w:after="0" w:line="240" w:lineRule="auto"/>
        <w:jc w:val="left"/>
        <w:rPr>
          <w:color w:val="00274C"/>
          <w:sz w:val="20"/>
          <w:szCs w:val="20"/>
        </w:rPr>
      </w:pPr>
      <w:r>
        <w:rPr>
          <w:color w:val="00274C"/>
          <w:sz w:val="20"/>
          <w:szCs w:val="20"/>
          <w:u w:val="none"/>
        </w:rPr>
        <w:t xml:space="preserve">Before proceeding with operation, read  </w:t>
      </w:r>
      <w:hyperlink r:id="rId155167fe1ac750c53"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622367" name="name345167fe1ac758bd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15267fe1ac758bd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4967"/>
        </w:numPr>
        <w:spacing w:before="0" w:after="0" w:line="240" w:lineRule="auto"/>
        <w:jc w:val="left"/>
        <w:rPr>
          <w:color w:val="00274C"/>
          <w:sz w:val="20"/>
          <w:szCs w:val="20"/>
        </w:rPr>
      </w:pPr>
      <w:r>
        <w:rPr>
          <w:color w:val="00274C"/>
          <w:sz w:val="20"/>
          <w:szCs w:val="20"/>
          <w:u w:val="none"/>
        </w:rPr>
        <w:t xml:space="preserve">For safety precautions see </w:t>
      </w:r>
      <w:hyperlink r:id="rId806067fe1ac759364"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44167fe1ac75aadb"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544367fe1ac75b411"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72667fe1ac75bbb2"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64267fe1ac75bf14"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36967fe1ac75c28a"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80467fe1ac762079"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309267fe1ac7627d5"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823267fe1ac7638bf"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661967fe1ac763b25"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741467fe1ac7657ac"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546767fe1ac766ed6"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7554727" name="name788267fe1ac76f67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24667fe1ac76f66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96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46667fe1ac76fe76"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14967"/>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14969"/>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14969"/>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14969"/>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14969"/>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10379399" name="name636567fe1ac77b685"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364867fe1ac77b680"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53433376" name="name346267fe1ac786b1b"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268567fe1ac786b16"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8898700" name="name660567fe1ac790ae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59167fe1ac790ae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967"/>
              </w:numPr>
              <w:spacing w:before="0" w:after="0" w:line="262" w:lineRule="auto"/>
              <w:jc w:val="left"/>
              <w:rPr>
                <w:color w:val="00274C"/>
                <w:sz w:val="20"/>
                <w:szCs w:val="20"/>
              </w:rPr>
            </w:pPr>
            <w:r>
              <w:rPr>
                <w:color w:val="00274C"/>
                <w:position w:val="-2"/>
                <w:sz w:val="20"/>
                <w:szCs w:val="20"/>
                <w:u w:val="none"/>
              </w:rPr>
              <w:t xml:space="preserve">For safety precautions see </w:t>
            </w:r>
            <w:hyperlink r:id="rId462667fe1ac7912ed"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0011820" name="name541267fe1ac79830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23267fe1ac79830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96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53267fe1ac798aa0"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14967"/>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26414649" name="name508767fe1ac7a113f"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954267fe1ac7a113b"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14970"/>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75986937" name="name512367fe1ac7ab860"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741567fe1ac7ab85b"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4814335" name="name964267fe1ac7b336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42867fe1ac7b335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96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49767fe1ac7b3abb"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264121" name="name209367fe1ac7b7bb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54967fe1ac7b7bb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967"/>
              </w:numPr>
              <w:spacing w:before="0" w:after="0" w:line="262" w:lineRule="auto"/>
              <w:jc w:val="left"/>
              <w:rPr>
                <w:color w:val="00274C"/>
                <w:sz w:val="20"/>
                <w:szCs w:val="20"/>
              </w:rPr>
            </w:pPr>
            <w:r>
              <w:rPr>
                <w:color w:val="00274C"/>
                <w:position w:val="-2"/>
                <w:sz w:val="20"/>
                <w:szCs w:val="20"/>
                <w:u w:val="none"/>
              </w:rPr>
              <w:t xml:space="preserve">For safety precautions see </w:t>
            </w:r>
            <w:hyperlink r:id="rId854667fe1ac7b8343"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8099960" name="name802567fe1ac7befb4"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279867fe1ac7befb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967"/>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971"/>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14971"/>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14971"/>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14971"/>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14971"/>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14971"/>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557467fe1ac7c1027"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5538776" name="name645067fe1ac7c515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44567fe1ac7c515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14967"/>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64809531" name="name807667fe1ac7ce994"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190767fe1ac7ce98f"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17616858" name="name185667fe1ac7daeca"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385167fe1ac7daec5"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262816" name="name760467fe1ac7dfa7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05767fe1ac7dfa6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96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52067fe1ac7e01f9"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8405977" name="name104567fe1ac7e5cb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52967fe1ac7e5cb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967"/>
              </w:numPr>
              <w:spacing w:before="0" w:after="0" w:line="262" w:lineRule="auto"/>
              <w:jc w:val="left"/>
              <w:rPr>
                <w:color w:val="00274C"/>
                <w:sz w:val="20"/>
                <w:szCs w:val="20"/>
              </w:rPr>
            </w:pPr>
            <w:r>
              <w:rPr>
                <w:color w:val="00274C"/>
                <w:position w:val="-2"/>
                <w:sz w:val="20"/>
                <w:szCs w:val="20"/>
                <w:u w:val="none"/>
              </w:rPr>
              <w:t xml:space="preserve">For safety precautions see </w:t>
            </w:r>
            <w:hyperlink r:id="rId171067fe1ac7e653e"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972"/>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972"/>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64663880" name="name985067fe1ac7f07f8"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911367fe1ac7f07f4"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76268948" name="name439967fe1ac8068f4"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250867fe1ac8068ef"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9409148" name="name205567fe1ac80c78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32267fe1ac80c78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96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97667fe1ac80cf3b"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916432" name="name155467fe1ac8142c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41667fe1ac8142b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4967"/>
              </w:numPr>
              <w:spacing w:before="0" w:after="0" w:line="262" w:lineRule="auto"/>
              <w:jc w:val="left"/>
              <w:rPr>
                <w:color w:val="00274C"/>
                <w:sz w:val="20"/>
                <w:szCs w:val="20"/>
              </w:rPr>
            </w:pPr>
            <w:r>
              <w:rPr>
                <w:color w:val="00274C"/>
                <w:position w:val="-2"/>
                <w:sz w:val="20"/>
                <w:szCs w:val="20"/>
                <w:u w:val="none"/>
              </w:rPr>
              <w:t xml:space="preserve">For safety precautions see </w:t>
            </w:r>
            <w:hyperlink r:id="rId934367fe1ac814aba"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14973"/>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14973"/>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14973"/>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73075611" name="name113367fe1ac81dcfa"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235767fe1ac81dcf6"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55449" name="name884967fe1ac82424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41667fe1ac82423d"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4967"/>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804167fe1ac824c3a"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14967"/>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939667fe1ac82523a"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14967"/>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14967"/>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14967"/>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14967"/>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120167fe1ac8268b0"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14974"/>
        </w:numPr>
        <w:spacing w:before="0" w:after="0" w:line="240" w:lineRule="auto"/>
        <w:jc w:val="left"/>
        <w:rPr>
          <w:color w:val="00274C"/>
          <w:sz w:val="20"/>
          <w:szCs w:val="20"/>
        </w:rPr>
      </w:pPr>
      <w:r>
        <w:rPr>
          <w:color w:val="00274C"/>
          <w:sz w:val="20"/>
          <w:szCs w:val="20"/>
          <w:u w:val="none"/>
        </w:rPr>
        <w:t xml:space="preserve">Engine oil replacement </w:t>
      </w:r>
      <w:hyperlink r:id="rId815867fe1ac826c69"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14974"/>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14974"/>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14974"/>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14974"/>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14974"/>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14974"/>
        </w:numPr>
        <w:spacing w:before="0" w:after="0" w:line="240" w:lineRule="auto"/>
        <w:jc w:val="left"/>
        <w:rPr>
          <w:color w:val="00274C"/>
          <w:sz w:val="20"/>
          <w:szCs w:val="20"/>
        </w:rPr>
      </w:pPr>
      <w:r>
        <w:rPr>
          <w:color w:val="00274C"/>
          <w:sz w:val="20"/>
          <w:szCs w:val="20"/>
          <w:u w:val="none"/>
        </w:rPr>
        <w:t xml:space="preserve">Turn off the engine.</w:t>
      </w:r>
    </w:p>
    <w:p>
      <w:pPr>
        <w:numPr>
          <w:ilvl w:val="0"/>
          <w:numId w:val="14974"/>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14974"/>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14974"/>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14974"/>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14974"/>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14975"/>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14975"/>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14975"/>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14975"/>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14975"/>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14975"/>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14975"/>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14975"/>
        </w:numPr>
        <w:spacing w:before="0" w:after="0" w:line="240" w:lineRule="auto"/>
        <w:jc w:val="left"/>
        <w:rPr>
          <w:color w:val="00274C"/>
          <w:sz w:val="20"/>
          <w:szCs w:val="20"/>
        </w:rPr>
      </w:pPr>
      <w:r>
        <w:rPr>
          <w:color w:val="00274C"/>
          <w:sz w:val="20"/>
          <w:szCs w:val="20"/>
          <w:u w:val="none"/>
        </w:rPr>
        <w:t xml:space="preserve">Stop the engine while the oil is still hot </w:t>
      </w:r>
      <w:hyperlink r:id="rId830667fe1ac829dac" w:history="1">
        <w:r>
          <w:rPr>
            <w:rStyle w:val="DefaultParagraphFontPHPDOCX"/>
            <w:color w:val="0000FF"/>
            <w:sz w:val="20"/>
            <w:szCs w:val="20"/>
            <w:u w:val="single" w:color=""/>
          </w:rPr>
          <w:t xml:space="preserve">(</w:t>
        </w:r>
      </w:hyperlink>
      <w:r>
        <w:rPr>
          <w:color w:val="00274C"/>
          <w:sz w:val="20"/>
          <w:szCs w:val="20"/>
          <w:u w:val="none"/>
        </w:rPr>
        <w:t xml:space="preserve"> </w:t>
      </w:r>
      <w:hyperlink r:id="rId402567fe1ac829f20" w:history="1">
        <w:r>
          <w:rPr>
            <w:rStyle w:val="DefaultParagraphFontPHPDOCX"/>
            <w:b/>
            <w:bCs/>
            <w:color w:val="0000FF"/>
            <w:sz w:val="20"/>
            <w:szCs w:val="20"/>
            <w:u w:val="none"/>
          </w:rPr>
          <w:t xml:space="preserve">Par. 6.1</w:t>
        </w:r>
      </w:hyperlink>
      <w:r>
        <w:rPr>
          <w:color w:val="00274C"/>
          <w:sz w:val="20"/>
          <w:szCs w:val="20"/>
          <w:u w:val="none"/>
        </w:rPr>
        <w:t xml:space="preserve"> </w:t>
      </w:r>
      <w:hyperlink r:id="rId546867fe1ac82a0c8"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9163794" name="name555467fe1ac82f9e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68767fe1ac82f9e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14967"/>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623667fe1ac830267"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14975"/>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14975"/>
        </w:numPr>
        <w:spacing w:before="0" w:after="0" w:line="240" w:lineRule="auto"/>
        <w:jc w:val="left"/>
        <w:rPr>
          <w:color w:val="00274C"/>
          <w:sz w:val="20"/>
          <w:szCs w:val="20"/>
        </w:rPr>
      </w:pPr>
      <w:r>
        <w:rPr>
          <w:color w:val="00274C"/>
          <w:sz w:val="20"/>
          <w:szCs w:val="20"/>
          <w:u w:val="none"/>
        </w:rPr>
        <w:t xml:space="preserve">Pour new oil </w:t>
      </w:r>
      <w:hyperlink r:id="rId762767fe1ac830966"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890667fe1ac830b41"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253467fe1ac830cbd"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14975"/>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866367fe1ac8314cc" w:history="1">
        <w:r>
          <w:rPr>
            <w:rStyle w:val="DefaultParagraphFontPHPDOCX"/>
            <w:color w:val="0000FF"/>
            <w:sz w:val="20"/>
            <w:szCs w:val="20"/>
            <w:u w:val="single" w:color=""/>
          </w:rPr>
          <w:t xml:space="preserve">(</w:t>
        </w:r>
      </w:hyperlink>
      <w:r>
        <w:rPr>
          <w:color w:val="00274C"/>
          <w:sz w:val="20"/>
          <w:szCs w:val="20"/>
          <w:u w:val="none"/>
        </w:rPr>
        <w:t xml:space="preserve"> </w:t>
      </w:r>
      <w:hyperlink r:id="rId283767fe1ac831675" w:history="1">
        <w:r>
          <w:rPr>
            <w:rStyle w:val="DefaultParagraphFontPHPDOCX"/>
            <w:b/>
            <w:bCs/>
            <w:color w:val="0000FF"/>
            <w:sz w:val="20"/>
            <w:szCs w:val="20"/>
            <w:u w:val="none"/>
          </w:rPr>
          <w:t xml:space="preserve">Par. 4.6</w:t>
        </w:r>
      </w:hyperlink>
      <w:r>
        <w:rPr>
          <w:color w:val="00274C"/>
          <w:sz w:val="20"/>
          <w:szCs w:val="20"/>
          <w:u w:val="none"/>
        </w:rPr>
        <w:t xml:space="preserve"> </w:t>
      </w:r>
      <w:hyperlink r:id="rId226667fe1ac8318c1"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4975">
    <w:multiLevelType w:val="hybridMultilevel"/>
    <w:lvl w:ilvl="0" w:tplc="40395542">
      <w:start w:val="1"/>
      <w:numFmt w:val="decimal"/>
      <w:lvlText w:val="%1."/>
      <w:lvlJc w:val="left"/>
      <w:pPr>
        <w:ind w:left="720" w:hanging="360"/>
      </w:pPr>
    </w:lvl>
    <w:lvl w:ilvl="1" w:tplc="40395542" w:tentative="1">
      <w:start w:val="1"/>
      <w:numFmt w:val="lowerLetter"/>
      <w:lvlText w:val="%2."/>
      <w:lvlJc w:val="left"/>
      <w:pPr>
        <w:ind w:left="1440" w:hanging="360"/>
      </w:pPr>
    </w:lvl>
    <w:lvl w:ilvl="2" w:tplc="40395542" w:tentative="1">
      <w:start w:val="1"/>
      <w:numFmt w:val="lowerRoman"/>
      <w:lvlText w:val="%3."/>
      <w:lvlJc w:val="right"/>
      <w:pPr>
        <w:ind w:left="2160" w:hanging="180"/>
      </w:pPr>
    </w:lvl>
    <w:lvl w:ilvl="3" w:tplc="40395542" w:tentative="1">
      <w:start w:val="1"/>
      <w:numFmt w:val="decimal"/>
      <w:lvlText w:val="%4."/>
      <w:lvlJc w:val="left"/>
      <w:pPr>
        <w:ind w:left="2880" w:hanging="360"/>
      </w:pPr>
    </w:lvl>
    <w:lvl w:ilvl="4" w:tplc="40395542" w:tentative="1">
      <w:start w:val="1"/>
      <w:numFmt w:val="lowerLetter"/>
      <w:lvlText w:val="%5."/>
      <w:lvlJc w:val="left"/>
      <w:pPr>
        <w:ind w:left="3600" w:hanging="360"/>
      </w:pPr>
    </w:lvl>
    <w:lvl w:ilvl="5" w:tplc="40395542" w:tentative="1">
      <w:start w:val="1"/>
      <w:numFmt w:val="lowerRoman"/>
      <w:lvlText w:val="%6."/>
      <w:lvlJc w:val="right"/>
      <w:pPr>
        <w:ind w:left="4320" w:hanging="180"/>
      </w:pPr>
    </w:lvl>
    <w:lvl w:ilvl="6" w:tplc="40395542" w:tentative="1">
      <w:start w:val="1"/>
      <w:numFmt w:val="decimal"/>
      <w:lvlText w:val="%7."/>
      <w:lvlJc w:val="left"/>
      <w:pPr>
        <w:ind w:left="5040" w:hanging="360"/>
      </w:pPr>
    </w:lvl>
    <w:lvl w:ilvl="7" w:tplc="40395542" w:tentative="1">
      <w:start w:val="1"/>
      <w:numFmt w:val="lowerLetter"/>
      <w:lvlText w:val="%8."/>
      <w:lvlJc w:val="left"/>
      <w:pPr>
        <w:ind w:left="5760" w:hanging="360"/>
      </w:pPr>
    </w:lvl>
    <w:lvl w:ilvl="8" w:tplc="40395542" w:tentative="1">
      <w:start w:val="1"/>
      <w:numFmt w:val="lowerRoman"/>
      <w:lvlText w:val="%9."/>
      <w:lvlJc w:val="right"/>
      <w:pPr>
        <w:ind w:left="6480" w:hanging="180"/>
      </w:pPr>
    </w:lvl>
  </w:abstractNum>
  <w:abstractNum w:abstractNumId="14974">
    <w:multiLevelType w:val="hybridMultilevel"/>
    <w:lvl w:ilvl="0" w:tplc="38334841">
      <w:start w:val="1"/>
      <w:numFmt w:val="decimal"/>
      <w:lvlText w:val="%1."/>
      <w:lvlJc w:val="left"/>
      <w:pPr>
        <w:ind w:left="720" w:hanging="360"/>
      </w:pPr>
    </w:lvl>
    <w:lvl w:ilvl="1" w:tplc="38334841" w:tentative="1">
      <w:start w:val="1"/>
      <w:numFmt w:val="lowerLetter"/>
      <w:lvlText w:val="%2."/>
      <w:lvlJc w:val="left"/>
      <w:pPr>
        <w:ind w:left="1440" w:hanging="360"/>
      </w:pPr>
    </w:lvl>
    <w:lvl w:ilvl="2" w:tplc="38334841" w:tentative="1">
      <w:start w:val="1"/>
      <w:numFmt w:val="lowerRoman"/>
      <w:lvlText w:val="%3."/>
      <w:lvlJc w:val="right"/>
      <w:pPr>
        <w:ind w:left="2160" w:hanging="180"/>
      </w:pPr>
    </w:lvl>
    <w:lvl w:ilvl="3" w:tplc="38334841" w:tentative="1">
      <w:start w:val="1"/>
      <w:numFmt w:val="decimal"/>
      <w:lvlText w:val="%4."/>
      <w:lvlJc w:val="left"/>
      <w:pPr>
        <w:ind w:left="2880" w:hanging="360"/>
      </w:pPr>
    </w:lvl>
    <w:lvl w:ilvl="4" w:tplc="38334841" w:tentative="1">
      <w:start w:val="1"/>
      <w:numFmt w:val="lowerLetter"/>
      <w:lvlText w:val="%5."/>
      <w:lvlJc w:val="left"/>
      <w:pPr>
        <w:ind w:left="3600" w:hanging="360"/>
      </w:pPr>
    </w:lvl>
    <w:lvl w:ilvl="5" w:tplc="38334841" w:tentative="1">
      <w:start w:val="1"/>
      <w:numFmt w:val="lowerRoman"/>
      <w:lvlText w:val="%6."/>
      <w:lvlJc w:val="right"/>
      <w:pPr>
        <w:ind w:left="4320" w:hanging="180"/>
      </w:pPr>
    </w:lvl>
    <w:lvl w:ilvl="6" w:tplc="38334841" w:tentative="1">
      <w:start w:val="1"/>
      <w:numFmt w:val="decimal"/>
      <w:lvlText w:val="%7."/>
      <w:lvlJc w:val="left"/>
      <w:pPr>
        <w:ind w:left="5040" w:hanging="360"/>
      </w:pPr>
    </w:lvl>
    <w:lvl w:ilvl="7" w:tplc="38334841" w:tentative="1">
      <w:start w:val="1"/>
      <w:numFmt w:val="lowerLetter"/>
      <w:lvlText w:val="%8."/>
      <w:lvlJc w:val="left"/>
      <w:pPr>
        <w:ind w:left="5760" w:hanging="360"/>
      </w:pPr>
    </w:lvl>
    <w:lvl w:ilvl="8" w:tplc="38334841" w:tentative="1">
      <w:start w:val="1"/>
      <w:numFmt w:val="lowerRoman"/>
      <w:lvlText w:val="%9."/>
      <w:lvlJc w:val="right"/>
      <w:pPr>
        <w:ind w:left="6480" w:hanging="180"/>
      </w:pPr>
    </w:lvl>
  </w:abstractNum>
  <w:abstractNum w:abstractNumId="14973">
    <w:multiLevelType w:val="hybridMultilevel"/>
    <w:lvl w:ilvl="0" w:tplc="85188592">
      <w:start w:val="1"/>
      <w:numFmt w:val="decimal"/>
      <w:lvlText w:val="%1."/>
      <w:lvlJc w:val="left"/>
      <w:pPr>
        <w:ind w:left="720" w:hanging="360"/>
      </w:pPr>
    </w:lvl>
    <w:lvl w:ilvl="1" w:tplc="85188592" w:tentative="1">
      <w:start w:val="1"/>
      <w:numFmt w:val="lowerLetter"/>
      <w:lvlText w:val="%2."/>
      <w:lvlJc w:val="left"/>
      <w:pPr>
        <w:ind w:left="1440" w:hanging="360"/>
      </w:pPr>
    </w:lvl>
    <w:lvl w:ilvl="2" w:tplc="85188592" w:tentative="1">
      <w:start w:val="1"/>
      <w:numFmt w:val="lowerRoman"/>
      <w:lvlText w:val="%3."/>
      <w:lvlJc w:val="right"/>
      <w:pPr>
        <w:ind w:left="2160" w:hanging="180"/>
      </w:pPr>
    </w:lvl>
    <w:lvl w:ilvl="3" w:tplc="85188592" w:tentative="1">
      <w:start w:val="1"/>
      <w:numFmt w:val="decimal"/>
      <w:lvlText w:val="%4."/>
      <w:lvlJc w:val="left"/>
      <w:pPr>
        <w:ind w:left="2880" w:hanging="360"/>
      </w:pPr>
    </w:lvl>
    <w:lvl w:ilvl="4" w:tplc="85188592" w:tentative="1">
      <w:start w:val="1"/>
      <w:numFmt w:val="lowerLetter"/>
      <w:lvlText w:val="%5."/>
      <w:lvlJc w:val="left"/>
      <w:pPr>
        <w:ind w:left="3600" w:hanging="360"/>
      </w:pPr>
    </w:lvl>
    <w:lvl w:ilvl="5" w:tplc="85188592" w:tentative="1">
      <w:start w:val="1"/>
      <w:numFmt w:val="lowerRoman"/>
      <w:lvlText w:val="%6."/>
      <w:lvlJc w:val="right"/>
      <w:pPr>
        <w:ind w:left="4320" w:hanging="180"/>
      </w:pPr>
    </w:lvl>
    <w:lvl w:ilvl="6" w:tplc="85188592" w:tentative="1">
      <w:start w:val="1"/>
      <w:numFmt w:val="decimal"/>
      <w:lvlText w:val="%7."/>
      <w:lvlJc w:val="left"/>
      <w:pPr>
        <w:ind w:left="5040" w:hanging="360"/>
      </w:pPr>
    </w:lvl>
    <w:lvl w:ilvl="7" w:tplc="85188592" w:tentative="1">
      <w:start w:val="1"/>
      <w:numFmt w:val="lowerLetter"/>
      <w:lvlText w:val="%8."/>
      <w:lvlJc w:val="left"/>
      <w:pPr>
        <w:ind w:left="5760" w:hanging="360"/>
      </w:pPr>
    </w:lvl>
    <w:lvl w:ilvl="8" w:tplc="85188592" w:tentative="1">
      <w:start w:val="1"/>
      <w:numFmt w:val="lowerRoman"/>
      <w:lvlText w:val="%9."/>
      <w:lvlJc w:val="right"/>
      <w:pPr>
        <w:ind w:left="6480" w:hanging="180"/>
      </w:pPr>
    </w:lvl>
  </w:abstractNum>
  <w:abstractNum w:abstractNumId="14972">
    <w:multiLevelType w:val="hybridMultilevel"/>
    <w:lvl w:ilvl="0" w:tplc="70785536">
      <w:start w:val="1"/>
      <w:numFmt w:val="decimal"/>
      <w:lvlText w:val="%1."/>
      <w:lvlJc w:val="left"/>
      <w:pPr>
        <w:ind w:left="720" w:hanging="360"/>
      </w:pPr>
    </w:lvl>
    <w:lvl w:ilvl="1" w:tplc="70785536" w:tentative="1">
      <w:start w:val="1"/>
      <w:numFmt w:val="lowerLetter"/>
      <w:lvlText w:val="%2."/>
      <w:lvlJc w:val="left"/>
      <w:pPr>
        <w:ind w:left="1440" w:hanging="360"/>
      </w:pPr>
    </w:lvl>
    <w:lvl w:ilvl="2" w:tplc="70785536" w:tentative="1">
      <w:start w:val="1"/>
      <w:numFmt w:val="lowerRoman"/>
      <w:lvlText w:val="%3."/>
      <w:lvlJc w:val="right"/>
      <w:pPr>
        <w:ind w:left="2160" w:hanging="180"/>
      </w:pPr>
    </w:lvl>
    <w:lvl w:ilvl="3" w:tplc="70785536" w:tentative="1">
      <w:start w:val="1"/>
      <w:numFmt w:val="decimal"/>
      <w:lvlText w:val="%4."/>
      <w:lvlJc w:val="left"/>
      <w:pPr>
        <w:ind w:left="2880" w:hanging="360"/>
      </w:pPr>
    </w:lvl>
    <w:lvl w:ilvl="4" w:tplc="70785536" w:tentative="1">
      <w:start w:val="1"/>
      <w:numFmt w:val="lowerLetter"/>
      <w:lvlText w:val="%5."/>
      <w:lvlJc w:val="left"/>
      <w:pPr>
        <w:ind w:left="3600" w:hanging="360"/>
      </w:pPr>
    </w:lvl>
    <w:lvl w:ilvl="5" w:tplc="70785536" w:tentative="1">
      <w:start w:val="1"/>
      <w:numFmt w:val="lowerRoman"/>
      <w:lvlText w:val="%6."/>
      <w:lvlJc w:val="right"/>
      <w:pPr>
        <w:ind w:left="4320" w:hanging="180"/>
      </w:pPr>
    </w:lvl>
    <w:lvl w:ilvl="6" w:tplc="70785536" w:tentative="1">
      <w:start w:val="1"/>
      <w:numFmt w:val="decimal"/>
      <w:lvlText w:val="%7."/>
      <w:lvlJc w:val="left"/>
      <w:pPr>
        <w:ind w:left="5040" w:hanging="360"/>
      </w:pPr>
    </w:lvl>
    <w:lvl w:ilvl="7" w:tplc="70785536" w:tentative="1">
      <w:start w:val="1"/>
      <w:numFmt w:val="lowerLetter"/>
      <w:lvlText w:val="%8."/>
      <w:lvlJc w:val="left"/>
      <w:pPr>
        <w:ind w:left="5760" w:hanging="360"/>
      </w:pPr>
    </w:lvl>
    <w:lvl w:ilvl="8" w:tplc="70785536" w:tentative="1">
      <w:start w:val="1"/>
      <w:numFmt w:val="lowerRoman"/>
      <w:lvlText w:val="%9."/>
      <w:lvlJc w:val="right"/>
      <w:pPr>
        <w:ind w:left="6480" w:hanging="180"/>
      </w:pPr>
    </w:lvl>
  </w:abstractNum>
  <w:abstractNum w:abstractNumId="14971">
    <w:multiLevelType w:val="hybridMultilevel"/>
    <w:lvl w:ilvl="0" w:tplc="76081540">
      <w:start w:val="1"/>
      <w:numFmt w:val="decimal"/>
      <w:lvlText w:val="%1."/>
      <w:lvlJc w:val="left"/>
      <w:pPr>
        <w:ind w:left="720" w:hanging="360"/>
      </w:pPr>
    </w:lvl>
    <w:lvl w:ilvl="1" w:tplc="76081540" w:tentative="1">
      <w:start w:val="1"/>
      <w:numFmt w:val="lowerLetter"/>
      <w:lvlText w:val="%2."/>
      <w:lvlJc w:val="left"/>
      <w:pPr>
        <w:ind w:left="1440" w:hanging="360"/>
      </w:pPr>
    </w:lvl>
    <w:lvl w:ilvl="2" w:tplc="76081540" w:tentative="1">
      <w:start w:val="1"/>
      <w:numFmt w:val="lowerRoman"/>
      <w:lvlText w:val="%3."/>
      <w:lvlJc w:val="right"/>
      <w:pPr>
        <w:ind w:left="2160" w:hanging="180"/>
      </w:pPr>
    </w:lvl>
    <w:lvl w:ilvl="3" w:tplc="76081540" w:tentative="1">
      <w:start w:val="1"/>
      <w:numFmt w:val="decimal"/>
      <w:lvlText w:val="%4."/>
      <w:lvlJc w:val="left"/>
      <w:pPr>
        <w:ind w:left="2880" w:hanging="360"/>
      </w:pPr>
    </w:lvl>
    <w:lvl w:ilvl="4" w:tplc="76081540" w:tentative="1">
      <w:start w:val="1"/>
      <w:numFmt w:val="lowerLetter"/>
      <w:lvlText w:val="%5."/>
      <w:lvlJc w:val="left"/>
      <w:pPr>
        <w:ind w:left="3600" w:hanging="360"/>
      </w:pPr>
    </w:lvl>
    <w:lvl w:ilvl="5" w:tplc="76081540" w:tentative="1">
      <w:start w:val="1"/>
      <w:numFmt w:val="lowerRoman"/>
      <w:lvlText w:val="%6."/>
      <w:lvlJc w:val="right"/>
      <w:pPr>
        <w:ind w:left="4320" w:hanging="180"/>
      </w:pPr>
    </w:lvl>
    <w:lvl w:ilvl="6" w:tplc="76081540" w:tentative="1">
      <w:start w:val="1"/>
      <w:numFmt w:val="decimal"/>
      <w:lvlText w:val="%7."/>
      <w:lvlJc w:val="left"/>
      <w:pPr>
        <w:ind w:left="5040" w:hanging="360"/>
      </w:pPr>
    </w:lvl>
    <w:lvl w:ilvl="7" w:tplc="76081540" w:tentative="1">
      <w:start w:val="1"/>
      <w:numFmt w:val="lowerLetter"/>
      <w:lvlText w:val="%8."/>
      <w:lvlJc w:val="left"/>
      <w:pPr>
        <w:ind w:left="5760" w:hanging="360"/>
      </w:pPr>
    </w:lvl>
    <w:lvl w:ilvl="8" w:tplc="76081540" w:tentative="1">
      <w:start w:val="1"/>
      <w:numFmt w:val="lowerRoman"/>
      <w:lvlText w:val="%9."/>
      <w:lvlJc w:val="right"/>
      <w:pPr>
        <w:ind w:left="6480" w:hanging="180"/>
      </w:pPr>
    </w:lvl>
  </w:abstractNum>
  <w:abstractNum w:abstractNumId="14970">
    <w:multiLevelType w:val="hybridMultilevel"/>
    <w:lvl w:ilvl="0" w:tplc="21473947">
      <w:start w:val="1"/>
      <w:numFmt w:val="decimal"/>
      <w:lvlText w:val="%1."/>
      <w:lvlJc w:val="left"/>
      <w:pPr>
        <w:ind w:left="720" w:hanging="360"/>
      </w:pPr>
    </w:lvl>
    <w:lvl w:ilvl="1" w:tplc="21473947" w:tentative="1">
      <w:start w:val="1"/>
      <w:numFmt w:val="lowerLetter"/>
      <w:lvlText w:val="%2."/>
      <w:lvlJc w:val="left"/>
      <w:pPr>
        <w:ind w:left="1440" w:hanging="360"/>
      </w:pPr>
    </w:lvl>
    <w:lvl w:ilvl="2" w:tplc="21473947" w:tentative="1">
      <w:start w:val="1"/>
      <w:numFmt w:val="lowerRoman"/>
      <w:lvlText w:val="%3."/>
      <w:lvlJc w:val="right"/>
      <w:pPr>
        <w:ind w:left="2160" w:hanging="180"/>
      </w:pPr>
    </w:lvl>
    <w:lvl w:ilvl="3" w:tplc="21473947" w:tentative="1">
      <w:start w:val="1"/>
      <w:numFmt w:val="decimal"/>
      <w:lvlText w:val="%4."/>
      <w:lvlJc w:val="left"/>
      <w:pPr>
        <w:ind w:left="2880" w:hanging="360"/>
      </w:pPr>
    </w:lvl>
    <w:lvl w:ilvl="4" w:tplc="21473947" w:tentative="1">
      <w:start w:val="1"/>
      <w:numFmt w:val="lowerLetter"/>
      <w:lvlText w:val="%5."/>
      <w:lvlJc w:val="left"/>
      <w:pPr>
        <w:ind w:left="3600" w:hanging="360"/>
      </w:pPr>
    </w:lvl>
    <w:lvl w:ilvl="5" w:tplc="21473947" w:tentative="1">
      <w:start w:val="1"/>
      <w:numFmt w:val="lowerRoman"/>
      <w:lvlText w:val="%6."/>
      <w:lvlJc w:val="right"/>
      <w:pPr>
        <w:ind w:left="4320" w:hanging="180"/>
      </w:pPr>
    </w:lvl>
    <w:lvl w:ilvl="6" w:tplc="21473947" w:tentative="1">
      <w:start w:val="1"/>
      <w:numFmt w:val="decimal"/>
      <w:lvlText w:val="%7."/>
      <w:lvlJc w:val="left"/>
      <w:pPr>
        <w:ind w:left="5040" w:hanging="360"/>
      </w:pPr>
    </w:lvl>
    <w:lvl w:ilvl="7" w:tplc="21473947" w:tentative="1">
      <w:start w:val="1"/>
      <w:numFmt w:val="lowerLetter"/>
      <w:lvlText w:val="%8."/>
      <w:lvlJc w:val="left"/>
      <w:pPr>
        <w:ind w:left="5760" w:hanging="360"/>
      </w:pPr>
    </w:lvl>
    <w:lvl w:ilvl="8" w:tplc="21473947" w:tentative="1">
      <w:start w:val="1"/>
      <w:numFmt w:val="lowerRoman"/>
      <w:lvlText w:val="%9."/>
      <w:lvlJc w:val="right"/>
      <w:pPr>
        <w:ind w:left="6480" w:hanging="180"/>
      </w:pPr>
    </w:lvl>
  </w:abstractNum>
  <w:abstractNum w:abstractNumId="14969">
    <w:multiLevelType w:val="hybridMultilevel"/>
    <w:lvl w:ilvl="0" w:tplc="56114866">
      <w:start w:val="1"/>
      <w:numFmt w:val="decimal"/>
      <w:lvlText w:val="%1."/>
      <w:lvlJc w:val="left"/>
      <w:pPr>
        <w:ind w:left="720" w:hanging="360"/>
      </w:pPr>
    </w:lvl>
    <w:lvl w:ilvl="1" w:tplc="56114866" w:tentative="1">
      <w:start w:val="1"/>
      <w:numFmt w:val="lowerLetter"/>
      <w:lvlText w:val="%2."/>
      <w:lvlJc w:val="left"/>
      <w:pPr>
        <w:ind w:left="1440" w:hanging="360"/>
      </w:pPr>
    </w:lvl>
    <w:lvl w:ilvl="2" w:tplc="56114866" w:tentative="1">
      <w:start w:val="1"/>
      <w:numFmt w:val="lowerRoman"/>
      <w:lvlText w:val="%3."/>
      <w:lvlJc w:val="right"/>
      <w:pPr>
        <w:ind w:left="2160" w:hanging="180"/>
      </w:pPr>
    </w:lvl>
    <w:lvl w:ilvl="3" w:tplc="56114866" w:tentative="1">
      <w:start w:val="1"/>
      <w:numFmt w:val="decimal"/>
      <w:lvlText w:val="%4."/>
      <w:lvlJc w:val="left"/>
      <w:pPr>
        <w:ind w:left="2880" w:hanging="360"/>
      </w:pPr>
    </w:lvl>
    <w:lvl w:ilvl="4" w:tplc="56114866" w:tentative="1">
      <w:start w:val="1"/>
      <w:numFmt w:val="lowerLetter"/>
      <w:lvlText w:val="%5."/>
      <w:lvlJc w:val="left"/>
      <w:pPr>
        <w:ind w:left="3600" w:hanging="360"/>
      </w:pPr>
    </w:lvl>
    <w:lvl w:ilvl="5" w:tplc="56114866" w:tentative="1">
      <w:start w:val="1"/>
      <w:numFmt w:val="lowerRoman"/>
      <w:lvlText w:val="%6."/>
      <w:lvlJc w:val="right"/>
      <w:pPr>
        <w:ind w:left="4320" w:hanging="180"/>
      </w:pPr>
    </w:lvl>
    <w:lvl w:ilvl="6" w:tplc="56114866" w:tentative="1">
      <w:start w:val="1"/>
      <w:numFmt w:val="decimal"/>
      <w:lvlText w:val="%7."/>
      <w:lvlJc w:val="left"/>
      <w:pPr>
        <w:ind w:left="5040" w:hanging="360"/>
      </w:pPr>
    </w:lvl>
    <w:lvl w:ilvl="7" w:tplc="56114866" w:tentative="1">
      <w:start w:val="1"/>
      <w:numFmt w:val="lowerLetter"/>
      <w:lvlText w:val="%8."/>
      <w:lvlJc w:val="left"/>
      <w:pPr>
        <w:ind w:left="5760" w:hanging="360"/>
      </w:pPr>
    </w:lvl>
    <w:lvl w:ilvl="8" w:tplc="56114866" w:tentative="1">
      <w:start w:val="1"/>
      <w:numFmt w:val="lowerRoman"/>
      <w:lvlText w:val="%9."/>
      <w:lvlJc w:val="right"/>
      <w:pPr>
        <w:ind w:left="6480" w:hanging="180"/>
      </w:pPr>
    </w:lvl>
  </w:abstractNum>
  <w:abstractNum w:abstractNumId="14968">
    <w:multiLevelType w:val="hybridMultilevel"/>
    <w:lvl w:ilvl="0" w:tplc="22865136">
      <w:start w:val="1"/>
      <w:numFmt w:val="decimal"/>
      <w:lvlText w:val="%1."/>
      <w:lvlJc w:val="left"/>
      <w:pPr>
        <w:ind w:left="720" w:hanging="360"/>
      </w:pPr>
    </w:lvl>
    <w:lvl w:ilvl="1" w:tplc="22865136" w:tentative="1">
      <w:start w:val="1"/>
      <w:numFmt w:val="lowerLetter"/>
      <w:lvlText w:val="%2."/>
      <w:lvlJc w:val="left"/>
      <w:pPr>
        <w:ind w:left="1440" w:hanging="360"/>
      </w:pPr>
    </w:lvl>
    <w:lvl w:ilvl="2" w:tplc="22865136" w:tentative="1">
      <w:start w:val="1"/>
      <w:numFmt w:val="lowerRoman"/>
      <w:lvlText w:val="%3."/>
      <w:lvlJc w:val="right"/>
      <w:pPr>
        <w:ind w:left="2160" w:hanging="180"/>
      </w:pPr>
    </w:lvl>
    <w:lvl w:ilvl="3" w:tplc="22865136" w:tentative="1">
      <w:start w:val="1"/>
      <w:numFmt w:val="decimal"/>
      <w:lvlText w:val="%4."/>
      <w:lvlJc w:val="left"/>
      <w:pPr>
        <w:ind w:left="2880" w:hanging="360"/>
      </w:pPr>
    </w:lvl>
    <w:lvl w:ilvl="4" w:tplc="22865136" w:tentative="1">
      <w:start w:val="1"/>
      <w:numFmt w:val="lowerLetter"/>
      <w:lvlText w:val="%5."/>
      <w:lvlJc w:val="left"/>
      <w:pPr>
        <w:ind w:left="3600" w:hanging="360"/>
      </w:pPr>
    </w:lvl>
    <w:lvl w:ilvl="5" w:tplc="22865136" w:tentative="1">
      <w:start w:val="1"/>
      <w:numFmt w:val="lowerRoman"/>
      <w:lvlText w:val="%6."/>
      <w:lvlJc w:val="right"/>
      <w:pPr>
        <w:ind w:left="4320" w:hanging="180"/>
      </w:pPr>
    </w:lvl>
    <w:lvl w:ilvl="6" w:tplc="22865136" w:tentative="1">
      <w:start w:val="1"/>
      <w:numFmt w:val="decimal"/>
      <w:lvlText w:val="%7."/>
      <w:lvlJc w:val="left"/>
      <w:pPr>
        <w:ind w:left="5040" w:hanging="360"/>
      </w:pPr>
    </w:lvl>
    <w:lvl w:ilvl="7" w:tplc="22865136" w:tentative="1">
      <w:start w:val="1"/>
      <w:numFmt w:val="lowerLetter"/>
      <w:lvlText w:val="%8."/>
      <w:lvlJc w:val="left"/>
      <w:pPr>
        <w:ind w:left="5760" w:hanging="360"/>
      </w:pPr>
    </w:lvl>
    <w:lvl w:ilvl="8" w:tplc="22865136" w:tentative="1">
      <w:start w:val="1"/>
      <w:numFmt w:val="lowerRoman"/>
      <w:lvlText w:val="%9."/>
      <w:lvlJc w:val="right"/>
      <w:pPr>
        <w:ind w:left="6480" w:hanging="180"/>
      </w:pPr>
    </w:lvl>
  </w:abstractNum>
  <w:abstractNum w:abstractNumId="14967">
    <w:multiLevelType w:val="hybridMultilevel"/>
    <w:lvl w:ilvl="0" w:tplc="457223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4967">
    <w:abstractNumId w:val="14967"/>
  </w:num>
  <w:num w:numId="14968">
    <w:abstractNumId w:val="14968"/>
  </w:num>
  <w:num w:numId="14969">
    <w:abstractNumId w:val="14969"/>
  </w:num>
  <w:num w:numId="14970">
    <w:abstractNumId w:val="14970"/>
  </w:num>
  <w:num w:numId="14971">
    <w:abstractNumId w:val="14971"/>
  </w:num>
  <w:num w:numId="14972">
    <w:abstractNumId w:val="14972"/>
  </w:num>
  <w:num w:numId="14973">
    <w:abstractNumId w:val="14973"/>
  </w:num>
  <w:num w:numId="14974">
    <w:abstractNumId w:val="14974"/>
  </w:num>
  <w:num w:numId="14975">
    <w:abstractNumId w:val="149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76880703" Type="http://schemas.openxmlformats.org/officeDocument/2006/relationships/comments" Target="comments.xml"/><Relationship Id="rId318130794" Type="http://schemas.microsoft.com/office/2011/relationships/commentsExtended" Target="commentsExtended.xml"/><Relationship Id="rId60951320" Type="http://schemas.openxmlformats.org/officeDocument/2006/relationships/image" Target="media/imgrId60951320.jpg"/><Relationship Id="rId184167fe1ac7410bb" Type="http://schemas.openxmlformats.org/officeDocument/2006/relationships/hyperlink" Target="https://iservice.lombardini.it/jsp/Template2/manuale.jsp?id=390&amp;parent=1263" TargetMode="External"/><Relationship Id="rId155167fe1ac750c53" Type="http://schemas.openxmlformats.org/officeDocument/2006/relationships/hyperlink" Target="https://iservice.lombardini.it/jsp/Template2/manuale.jsp?id=372&amp;parent=1263" TargetMode="External"/><Relationship Id="rId806067fe1ac759364" Type="http://schemas.openxmlformats.org/officeDocument/2006/relationships/hyperlink" Target="https://iservice.lombardini.it/jsp/Template2/manuale.jsp?id=59&amp;parent=1263" TargetMode="External"/><Relationship Id="rId844167fe1ac75aadb" Type="http://schemas.openxmlformats.org/officeDocument/2006/relationships/hyperlink" Target="https://iservice.lombardini.it/jsp/Template4/manuale.jsp?id=376&amp;parent=1263" TargetMode="External"/><Relationship Id="rId544367fe1ac75b411" Type="http://schemas.openxmlformats.org/officeDocument/2006/relationships/hyperlink" Target="https://iservice.lombardini.it/jsp/Template4/manuale.jsp?id=381&amp;parent=1263" TargetMode="External"/><Relationship Id="rId672667fe1ac75bbb2" Type="http://schemas.openxmlformats.org/officeDocument/2006/relationships/hyperlink" Target="https://iservice.lombardini.it/jsp/Template4/manuale.jsp?id=378&amp;parent=1263" TargetMode="External"/><Relationship Id="rId864267fe1ac75bf14" Type="http://schemas.openxmlformats.org/officeDocument/2006/relationships/hyperlink" Target="https://iservice.lombardini.it/jsp/Template4/manuale.jsp?id=379&amp;parent=1263" TargetMode="External"/><Relationship Id="rId136967fe1ac75c28a" Type="http://schemas.openxmlformats.org/officeDocument/2006/relationships/hyperlink" Target="https://iservice.lombardini.it/jsp/Template4/manuale.jsp?id=383&amp;parent=1263" TargetMode="External"/><Relationship Id="rId280467fe1ac762079" Type="http://schemas.openxmlformats.org/officeDocument/2006/relationships/hyperlink" Target="https://iservice.lombardini.it/jsp/Template4/manuale.jsp?id=389&amp;parent=1263" TargetMode="External"/><Relationship Id="rId309267fe1ac7627d5" Type="http://schemas.openxmlformats.org/officeDocument/2006/relationships/hyperlink" Target="https://iservice.lombardini.it/jsp/Template4/manuale.jsp?id=2678&amp;parent=1263" TargetMode="External"/><Relationship Id="rId823267fe1ac7638bf" Type="http://schemas.openxmlformats.org/officeDocument/2006/relationships/hyperlink" Target="https://iservice.lombardini.it/jsp/Template2/manuale.jsp?id=385&amp;parent=1263" TargetMode="External"/><Relationship Id="rId661967fe1ac763b25" Type="http://schemas.openxmlformats.org/officeDocument/2006/relationships/hyperlink" Target="https://iservice.lombardini.it/jsp/Template2/manuale.jsp?id=386&amp;parent=1263" TargetMode="External"/><Relationship Id="rId741467fe1ac7657ac" Type="http://schemas.openxmlformats.org/officeDocument/2006/relationships/hyperlink" Target="https://iservice.lombardini.it/jsp/Template2/manuale.jsp?id=388&amp;parent=1263" TargetMode="External"/><Relationship Id="rId546767fe1ac766ed6" Type="http://schemas.openxmlformats.org/officeDocument/2006/relationships/hyperlink" Target="https://iservice.lombardini.it/jsp/Template4/manuale.jsp?id=2676&amp;parent=1263" TargetMode="External"/><Relationship Id="rId146667fe1ac76fe76" Type="http://schemas.openxmlformats.org/officeDocument/2006/relationships/hyperlink" Target="https://iservice.lombardini.it/jsp/Template2/manuale.jsp?id=372&amp;parent=1263" TargetMode="External"/><Relationship Id="rId462667fe1ac7912ed" Type="http://schemas.openxmlformats.org/officeDocument/2006/relationships/hyperlink" Target="https://iservice.lombardini.it/jsp/Template2/manuale.jsp?id=59&amp;parent=962" TargetMode="External"/><Relationship Id="rId453267fe1ac798aa0" Type="http://schemas.openxmlformats.org/officeDocument/2006/relationships/hyperlink" Target="https://iservice.lombardini.it/jsp/Template2/manuale.jsp?id=372&amp;parent=1263" TargetMode="External"/><Relationship Id="rId249767fe1ac7b3abb" Type="http://schemas.openxmlformats.org/officeDocument/2006/relationships/hyperlink" Target="https://iservice.lombardini.it/jsp/Template2/manuale.jsp?id=404&amp;parent=1369" TargetMode="External"/><Relationship Id="rId854667fe1ac7b8343" Type="http://schemas.openxmlformats.org/officeDocument/2006/relationships/hyperlink" Target="https://iservice.lombardini.it/jsp/Template2/manuale.jsp?id=59&amp;parent=1369" TargetMode="External"/><Relationship Id="rId557467fe1ac7c1027" Type="http://schemas.openxmlformats.org/officeDocument/2006/relationships/hyperlink" Target="https://iservice.lombardini.it/jsp/Template2/manuale.jsp?id=410&amp;parent=1369" TargetMode="External"/><Relationship Id="rId952067fe1ac7e01f9" Type="http://schemas.openxmlformats.org/officeDocument/2006/relationships/hyperlink" Target="https://iservice.lombardini.it/jsp/Template2/manuale.jsp?id=372&amp;parent=1263" TargetMode="External"/><Relationship Id="rId171067fe1ac7e653e" Type="http://schemas.openxmlformats.org/officeDocument/2006/relationships/hyperlink" Target="https://iservice.lombardini.it/jsp/Template2/manuale.jsp?id=59&amp;parent=1263" TargetMode="External"/><Relationship Id="rId497667fe1ac80cf3b" Type="http://schemas.openxmlformats.org/officeDocument/2006/relationships/hyperlink" Target="https://iservice.lombardini.it/jsp/Template2/manuale.jsp?id=372&amp;parent=1263" TargetMode="External"/><Relationship Id="rId934367fe1ac814aba" Type="http://schemas.openxmlformats.org/officeDocument/2006/relationships/hyperlink" Target="https://iservice.lombardini.it/jsp/Template2/manuale.jsp?id=59&amp;parent=1263" TargetMode="External"/><Relationship Id="rId804167fe1ac824c3a" Type="http://schemas.openxmlformats.org/officeDocument/2006/relationships/hyperlink" Target="https://iservice.lombardini.it/jsp/Template2/manuale.jsp?id=80&amp;parent=1263" TargetMode="External"/><Relationship Id="rId939667fe1ac82523a" Type="http://schemas.openxmlformats.org/officeDocument/2006/relationships/hyperlink" Target="https://iservice.lombardini.it/jsp/Template2/manuale.jsp?id=396&amp;parent=1263" TargetMode="External"/><Relationship Id="rId120167fe1ac8268b0" Type="http://schemas.openxmlformats.org/officeDocument/2006/relationships/hyperlink" Target="https://iservice.lombardini.it/jsp/Template2/manuale.jsp?id=80&amp;parent=962" TargetMode="External"/><Relationship Id="rId815867fe1ac826c69" Type="http://schemas.openxmlformats.org/officeDocument/2006/relationships/hyperlink" Target="https://iservice.lombardini.it/jsp/Template2/manuale.jsp?id=385&amp;parent=1263" TargetMode="External"/><Relationship Id="rId830667fe1ac829dac" Type="http://schemas.openxmlformats.org/officeDocument/2006/relationships/hyperlink" Target="https://iservice.lombardini.it/jsp/Template2/manuale.jsp?id=83&amp;parent=962" TargetMode="External"/><Relationship Id="rId402567fe1ac829f20" Type="http://schemas.openxmlformats.org/officeDocument/2006/relationships/hyperlink" Target="https://iservice.lombardini.it/jsp/Template2/manuale.jsp?id=385&amp;parent=1263" TargetMode="External"/><Relationship Id="rId546867fe1ac82a0c8" Type="http://schemas.openxmlformats.org/officeDocument/2006/relationships/hyperlink" Target="https://iservice.lombardini.it/jsp/Template2/manuale.jsp?id=83&amp;parent=962" TargetMode="External"/><Relationship Id="rId623667fe1ac830267" Type="http://schemas.openxmlformats.org/officeDocument/2006/relationships/hyperlink" Target="https://iservice.lombardini.it/jsp/Template2/manuale.jsp?id=390&amp;parent=1263" TargetMode="External"/><Relationship Id="rId762767fe1ac830966" Type="http://schemas.openxmlformats.org/officeDocument/2006/relationships/hyperlink" Target="https://iservice.lombardini.it/jsp/Template2/manuale.jsp?id=71&amp;parent=962" TargetMode="External"/><Relationship Id="rId890667fe1ac830b41" Type="http://schemas.openxmlformats.org/officeDocument/2006/relationships/hyperlink" Target="https://iservice.lombardini.it/jsp/Template2/manuale.jsp?id=374&amp;parent=1263" TargetMode="External"/><Relationship Id="rId253467fe1ac830cbd" Type="http://schemas.openxmlformats.org/officeDocument/2006/relationships/hyperlink" Target="https://iservice.lombardini.it/jsp/Template2/manuale.jsp?id=71&amp;parent=962" TargetMode="External"/><Relationship Id="rId866367fe1ac8314cc" Type="http://schemas.openxmlformats.org/officeDocument/2006/relationships/hyperlink" Target="https://iservice.lombardini.it/jsp/Template2/manuale.jsp?id=70&amp;parent=962" TargetMode="External"/><Relationship Id="rId283767fe1ac831675" Type="http://schemas.openxmlformats.org/officeDocument/2006/relationships/hyperlink" Target="https://iservice.lombardini.it/jsp/Template2/manuale.jsp?id=375&amp;parent=1263" TargetMode="External"/><Relationship Id="rId226667fe1ac8318c1" Type="http://schemas.openxmlformats.org/officeDocument/2006/relationships/hyperlink" Target="https://iservice.lombardini.it/jsp/Template2/manuale.jsp?id=70&amp;parent=962" TargetMode="External"/><Relationship Id="rId332767fe1ac748b86" Type="http://schemas.openxmlformats.org/officeDocument/2006/relationships/image" Target="media/imgrId332767fe1ac748b86.jpg"/><Relationship Id="rId435567fe1ac75043d" Type="http://schemas.openxmlformats.org/officeDocument/2006/relationships/image" Target="media/imgrId435567fe1ac75043d.jpg"/><Relationship Id="rId215267fe1ac758bd8" Type="http://schemas.openxmlformats.org/officeDocument/2006/relationships/image" Target="media/imgrId215267fe1ac758bd8.jpg"/><Relationship Id="rId324667fe1ac76f66d" Type="http://schemas.openxmlformats.org/officeDocument/2006/relationships/image" Target="media/imgrId324667fe1ac76f66d.jpg"/><Relationship Id="rId364867fe1ac77b680" Type="http://schemas.openxmlformats.org/officeDocument/2006/relationships/image" Target="media/imgrId364867fe1ac77b680.jpg"/><Relationship Id="rId268567fe1ac786b16" Type="http://schemas.openxmlformats.org/officeDocument/2006/relationships/image" Target="media/imgrId268567fe1ac786b16.jpg"/><Relationship Id="rId159167fe1ac790ae2" Type="http://schemas.openxmlformats.org/officeDocument/2006/relationships/image" Target="media/imgrId159167fe1ac790ae2.jpg"/><Relationship Id="rId923267fe1ac798308" Type="http://schemas.openxmlformats.org/officeDocument/2006/relationships/image" Target="media/imgrId923267fe1ac798308.jpg"/><Relationship Id="rId954267fe1ac7a113b" Type="http://schemas.openxmlformats.org/officeDocument/2006/relationships/image" Target="media/imgrId954267fe1ac7a113b.jpg"/><Relationship Id="rId741567fe1ac7ab85b" Type="http://schemas.openxmlformats.org/officeDocument/2006/relationships/image" Target="media/imgrId741567fe1ac7ab85b.jpg"/><Relationship Id="rId742867fe1ac7b335d" Type="http://schemas.openxmlformats.org/officeDocument/2006/relationships/image" Target="media/imgrId742867fe1ac7b335d.jpg"/><Relationship Id="rId154967fe1ac7b7bb3" Type="http://schemas.openxmlformats.org/officeDocument/2006/relationships/image" Target="media/imgrId154967fe1ac7b7bb3.jpg"/><Relationship Id="rId279867fe1ac7befb0" Type="http://schemas.openxmlformats.org/officeDocument/2006/relationships/image" Target="media/imgrId279867fe1ac7befb0.jpg"/><Relationship Id="rId444567fe1ac7c5157" Type="http://schemas.openxmlformats.org/officeDocument/2006/relationships/image" Target="media/imgrId444567fe1ac7c5157.jpg"/><Relationship Id="rId190767fe1ac7ce98f" Type="http://schemas.openxmlformats.org/officeDocument/2006/relationships/image" Target="media/imgrId190767fe1ac7ce98f.png"/><Relationship Id="rId385167fe1ac7daec5" Type="http://schemas.openxmlformats.org/officeDocument/2006/relationships/image" Target="media/imgrId385167fe1ac7daec5.png"/><Relationship Id="rId205767fe1ac7dfa6f" Type="http://schemas.openxmlformats.org/officeDocument/2006/relationships/image" Target="media/imgrId205767fe1ac7dfa6f.jpg"/><Relationship Id="rId652967fe1ac7e5cb2" Type="http://schemas.openxmlformats.org/officeDocument/2006/relationships/image" Target="media/imgrId652967fe1ac7e5cb2.jpg"/><Relationship Id="rId911367fe1ac7f07f4" Type="http://schemas.openxmlformats.org/officeDocument/2006/relationships/image" Target="media/imgrId911367fe1ac7f07f4.jpg"/><Relationship Id="rId250867fe1ac8068ef" Type="http://schemas.openxmlformats.org/officeDocument/2006/relationships/image" Target="media/imgrId250867fe1ac8068ef.jpg"/><Relationship Id="rId932267fe1ac80c785" Type="http://schemas.openxmlformats.org/officeDocument/2006/relationships/image" Target="media/imgrId932267fe1ac80c785.jpg"/><Relationship Id="rId741667fe1ac8142bb" Type="http://schemas.openxmlformats.org/officeDocument/2006/relationships/image" Target="media/imgrId741667fe1ac8142bb.jpg"/><Relationship Id="rId235767fe1ac81dcf6" Type="http://schemas.openxmlformats.org/officeDocument/2006/relationships/image" Target="media/imgrId235767fe1ac81dcf6.jpg"/><Relationship Id="rId341667fe1ac82423d" Type="http://schemas.openxmlformats.org/officeDocument/2006/relationships/image" Target="media/imgrId341667fe1ac82423d.jpg"/><Relationship Id="rId168767fe1ac82f9e8" Type="http://schemas.openxmlformats.org/officeDocument/2006/relationships/image" Target="media/imgrId168767fe1ac82f9e8.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0951320" Type="http://schemas.openxmlformats.org/officeDocument/2006/relationships/image" Target="media/imgrId6095132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0951320" Type="http://schemas.openxmlformats.org/officeDocument/2006/relationships/image" Target="media/imgrId6095132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0951320" Type="http://schemas.openxmlformats.org/officeDocument/2006/relationships/image" Target="media/imgrId6095132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0951320" Type="http://schemas.openxmlformats.org/officeDocument/2006/relationships/image" Target="media/imgrId6095132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0951320" Type="http://schemas.openxmlformats.org/officeDocument/2006/relationships/image" Target="media/imgrId6095132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0951320" Type="http://schemas.openxmlformats.org/officeDocument/2006/relationships/image" Target="media/imgrId6095132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