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9670244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00399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6091395" w:name="ctxt"/>
    <w:bookmarkEnd w:id="460913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33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33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33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33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33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4018881" name="name965867fe1a3f1f7d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76767fe1a3f1f7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33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339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70436237" name="name817067fe1a3f45756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964367fe1a3f457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395">
    <w:multiLevelType w:val="hybridMultilevel"/>
    <w:lvl w:ilvl="0" w:tplc="19002484">
      <w:start w:val="1"/>
      <w:numFmt w:val="decimal"/>
      <w:lvlText w:val="%1."/>
      <w:lvlJc w:val="left"/>
      <w:pPr>
        <w:ind w:left="720" w:hanging="360"/>
      </w:pPr>
    </w:lvl>
    <w:lvl w:ilvl="1" w:tplc="19002484" w:tentative="1">
      <w:start w:val="1"/>
      <w:numFmt w:val="lowerLetter"/>
      <w:lvlText w:val="%2."/>
      <w:lvlJc w:val="left"/>
      <w:pPr>
        <w:ind w:left="1440" w:hanging="360"/>
      </w:pPr>
    </w:lvl>
    <w:lvl w:ilvl="2" w:tplc="19002484" w:tentative="1">
      <w:start w:val="1"/>
      <w:numFmt w:val="lowerRoman"/>
      <w:lvlText w:val="%3."/>
      <w:lvlJc w:val="right"/>
      <w:pPr>
        <w:ind w:left="2160" w:hanging="180"/>
      </w:pPr>
    </w:lvl>
    <w:lvl w:ilvl="3" w:tplc="19002484" w:tentative="1">
      <w:start w:val="1"/>
      <w:numFmt w:val="decimal"/>
      <w:lvlText w:val="%4."/>
      <w:lvlJc w:val="left"/>
      <w:pPr>
        <w:ind w:left="2880" w:hanging="360"/>
      </w:pPr>
    </w:lvl>
    <w:lvl w:ilvl="4" w:tplc="19002484" w:tentative="1">
      <w:start w:val="1"/>
      <w:numFmt w:val="lowerLetter"/>
      <w:lvlText w:val="%5."/>
      <w:lvlJc w:val="left"/>
      <w:pPr>
        <w:ind w:left="3600" w:hanging="360"/>
      </w:pPr>
    </w:lvl>
    <w:lvl w:ilvl="5" w:tplc="19002484" w:tentative="1">
      <w:start w:val="1"/>
      <w:numFmt w:val="lowerRoman"/>
      <w:lvlText w:val="%6."/>
      <w:lvlJc w:val="right"/>
      <w:pPr>
        <w:ind w:left="4320" w:hanging="180"/>
      </w:pPr>
    </w:lvl>
    <w:lvl w:ilvl="6" w:tplc="19002484" w:tentative="1">
      <w:start w:val="1"/>
      <w:numFmt w:val="decimal"/>
      <w:lvlText w:val="%7."/>
      <w:lvlJc w:val="left"/>
      <w:pPr>
        <w:ind w:left="5040" w:hanging="360"/>
      </w:pPr>
    </w:lvl>
    <w:lvl w:ilvl="7" w:tplc="19002484" w:tentative="1">
      <w:start w:val="1"/>
      <w:numFmt w:val="lowerLetter"/>
      <w:lvlText w:val="%8."/>
      <w:lvlJc w:val="left"/>
      <w:pPr>
        <w:ind w:left="5760" w:hanging="360"/>
      </w:pPr>
    </w:lvl>
    <w:lvl w:ilvl="8" w:tplc="19002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4">
    <w:multiLevelType w:val="hybridMultilevel"/>
    <w:lvl w:ilvl="0" w:tplc="37412779">
      <w:start w:val="1"/>
      <w:numFmt w:val="decimal"/>
      <w:lvlText w:val="%1."/>
      <w:lvlJc w:val="left"/>
      <w:pPr>
        <w:ind w:left="720" w:hanging="360"/>
      </w:pPr>
    </w:lvl>
    <w:lvl w:ilvl="1" w:tplc="37412779" w:tentative="1">
      <w:start w:val="1"/>
      <w:numFmt w:val="lowerLetter"/>
      <w:lvlText w:val="%2."/>
      <w:lvlJc w:val="left"/>
      <w:pPr>
        <w:ind w:left="1440" w:hanging="360"/>
      </w:pPr>
    </w:lvl>
    <w:lvl w:ilvl="2" w:tplc="37412779" w:tentative="1">
      <w:start w:val="1"/>
      <w:numFmt w:val="lowerRoman"/>
      <w:lvlText w:val="%3."/>
      <w:lvlJc w:val="right"/>
      <w:pPr>
        <w:ind w:left="2160" w:hanging="180"/>
      </w:pPr>
    </w:lvl>
    <w:lvl w:ilvl="3" w:tplc="37412779" w:tentative="1">
      <w:start w:val="1"/>
      <w:numFmt w:val="decimal"/>
      <w:lvlText w:val="%4."/>
      <w:lvlJc w:val="left"/>
      <w:pPr>
        <w:ind w:left="2880" w:hanging="360"/>
      </w:pPr>
    </w:lvl>
    <w:lvl w:ilvl="4" w:tplc="37412779" w:tentative="1">
      <w:start w:val="1"/>
      <w:numFmt w:val="lowerLetter"/>
      <w:lvlText w:val="%5."/>
      <w:lvlJc w:val="left"/>
      <w:pPr>
        <w:ind w:left="3600" w:hanging="360"/>
      </w:pPr>
    </w:lvl>
    <w:lvl w:ilvl="5" w:tplc="37412779" w:tentative="1">
      <w:start w:val="1"/>
      <w:numFmt w:val="lowerRoman"/>
      <w:lvlText w:val="%6."/>
      <w:lvlJc w:val="right"/>
      <w:pPr>
        <w:ind w:left="4320" w:hanging="180"/>
      </w:pPr>
    </w:lvl>
    <w:lvl w:ilvl="6" w:tplc="37412779" w:tentative="1">
      <w:start w:val="1"/>
      <w:numFmt w:val="decimal"/>
      <w:lvlText w:val="%7."/>
      <w:lvlJc w:val="left"/>
      <w:pPr>
        <w:ind w:left="5040" w:hanging="360"/>
      </w:pPr>
    </w:lvl>
    <w:lvl w:ilvl="7" w:tplc="37412779" w:tentative="1">
      <w:start w:val="1"/>
      <w:numFmt w:val="lowerLetter"/>
      <w:lvlText w:val="%8."/>
      <w:lvlJc w:val="left"/>
      <w:pPr>
        <w:ind w:left="5760" w:hanging="360"/>
      </w:pPr>
    </w:lvl>
    <w:lvl w:ilvl="8" w:tplc="37412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3">
    <w:multiLevelType w:val="hybridMultilevel"/>
    <w:lvl w:ilvl="0" w:tplc="90887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393">
    <w:abstractNumId w:val="3393"/>
  </w:num>
  <w:num w:numId="3394">
    <w:abstractNumId w:val="3394"/>
  </w:num>
  <w:num w:numId="3395">
    <w:abstractNumId w:val="33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6948207" Type="http://schemas.openxmlformats.org/officeDocument/2006/relationships/comments" Target="comments.xml"/><Relationship Id="rId393979544" Type="http://schemas.microsoft.com/office/2011/relationships/commentsExtended" Target="commentsExtended.xml"/><Relationship Id="rId60039915" Type="http://schemas.openxmlformats.org/officeDocument/2006/relationships/image" Target="media/imgrId60039915.jpg"/><Relationship Id="rId876767fe1a3f1f7d2" Type="http://schemas.openxmlformats.org/officeDocument/2006/relationships/image" Target="media/imgrId876767fe1a3f1f7d2.jpg"/><Relationship Id="rId964367fe1a3f45751" Type="http://schemas.openxmlformats.org/officeDocument/2006/relationships/image" Target="media/imgrId964367fe1a3f45751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039915" Type="http://schemas.openxmlformats.org/officeDocument/2006/relationships/image" Target="media/imgrId6003991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039915" Type="http://schemas.openxmlformats.org/officeDocument/2006/relationships/image" Target="media/imgrId6003991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039915" Type="http://schemas.openxmlformats.org/officeDocument/2006/relationships/image" Target="media/imgrId6003991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039915" Type="http://schemas.openxmlformats.org/officeDocument/2006/relationships/image" Target="media/imgrId6003991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039915" Type="http://schemas.openxmlformats.org/officeDocument/2006/relationships/image" Target="media/imgrId6003991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039915" Type="http://schemas.openxmlformats.org/officeDocument/2006/relationships/image" Target="media/imgrId6003991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