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????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???? KDI 2504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3956636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942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647851" w:name="ctxt"/>
    <w:bookmarkEnd w:id="966478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工具信息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关于专用工具的信息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表13.1-13.2列出所有的专用工具，用于正确，安全地完成发动机分解-组装-调节-设定-维修 KDI M 系列发动机。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2636042" name="name157967fe15f98b6b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80667fe15f98b6b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警告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615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KOHLER公</w:t>
      </w:r>
      <w:r>
        <w:rPr>
          <w:color w:val="00274C"/>
          <w:sz w:val="20"/>
          <w:szCs w:val="20"/>
          <w:u w:val="none"/>
        </w:rPr>
        <w:t xml:space="preserve"> 司声明对如果客户没有使用表13.1-13.2列出的专用工具，从而造成发动机损坏，人身伤害，物品损坏不负任何责任。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表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拆解和安装的专用工具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照片/图片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描述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零件号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59486124" name="name352567fe15f995467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817667fe15f995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活塞凸出-气缸头表面燃油喷油器控制工具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85407589" name="name393667fe15f9a0372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546867fe15f9a03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喷油泵齿轮拆卸工具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6683623" name="name674767fe15f9aa6ec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32467fe15f9aa6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6个缺口螺丝(SN 8)的扳手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98635372" name="name281367fe15f9b1bcd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642367fe15f9b1b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6个缺口螺丝(SN 5)的扳手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7103500" name="name442967fe15f9bc3b4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747567fe15f9bc3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拆解/重新安装气门的专用工具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1793559" name="name265767fe15f9c6479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312667fe15f9c6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气门导管垫片的专用工具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43579884" name="name130867fe15f9cd203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515567fe15f9c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飞轮拆解/安装的工具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2951331" name="name349167fe15f9d8232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690467fe15f9d82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曲轴油封安装工具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1871478" name="name295867fe15fa0c43e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99467fe15fa0c4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在正时系统侧曲轴油封装入工具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69453623" name="name780467fe15fa163d0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77967fe15fa163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平衡轴锁紧螺丝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989958" name="name677567fe15fa2264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970667fe15fa226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摇臂室盖的安装螺栓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9174047" name="name385067fe15fa2d1ef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30067fe15fa2d1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进气总管的安装螺栓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38341396" name="name922067fe15fa397ff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475967fe15fa397f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在安装喷油泵之前，把专用工具安装在正确位置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91767512" name="name635467fe15fa46110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465367fe15fa461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摇臂室端盖油封的安装工具（喷油器座）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57944915" name="name612367fe15fa4f9b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03067fe15fa4f9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盘车,曲轴锁止工具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21446164" name="name421967fe15fa5aadf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663267fe15fa5aa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17343696" w:name="result_box"/>
          <w:bookmarkEnd w:id="17343696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工具定位注射器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表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喷油回路保护部件的专用工具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2375917" name="name556267fe15fa6688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149967fe15fa668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79837927" name="name363867fe15fa6d8a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484467fe15fa6d8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接头的密封盖套件（封闭高压喷射回路 部件的管和接头)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zh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154">
    <w:multiLevelType w:val="hybridMultilevel"/>
    <w:lvl w:ilvl="0" w:tplc="80675550">
      <w:start w:val="1"/>
      <w:numFmt w:val="decimal"/>
      <w:lvlText w:val="%1."/>
      <w:lvlJc w:val="left"/>
      <w:pPr>
        <w:ind w:left="720" w:hanging="360"/>
      </w:pPr>
    </w:lvl>
    <w:lvl w:ilvl="1" w:tplc="80675550" w:tentative="1">
      <w:start w:val="1"/>
      <w:numFmt w:val="lowerLetter"/>
      <w:lvlText w:val="%2."/>
      <w:lvlJc w:val="left"/>
      <w:pPr>
        <w:ind w:left="1440" w:hanging="360"/>
      </w:pPr>
    </w:lvl>
    <w:lvl w:ilvl="2" w:tplc="80675550" w:tentative="1">
      <w:start w:val="1"/>
      <w:numFmt w:val="lowerRoman"/>
      <w:lvlText w:val="%3."/>
      <w:lvlJc w:val="right"/>
      <w:pPr>
        <w:ind w:left="2160" w:hanging="180"/>
      </w:pPr>
    </w:lvl>
    <w:lvl w:ilvl="3" w:tplc="80675550" w:tentative="1">
      <w:start w:val="1"/>
      <w:numFmt w:val="decimal"/>
      <w:lvlText w:val="%4."/>
      <w:lvlJc w:val="left"/>
      <w:pPr>
        <w:ind w:left="2880" w:hanging="360"/>
      </w:pPr>
    </w:lvl>
    <w:lvl w:ilvl="4" w:tplc="80675550" w:tentative="1">
      <w:start w:val="1"/>
      <w:numFmt w:val="lowerLetter"/>
      <w:lvlText w:val="%5."/>
      <w:lvlJc w:val="left"/>
      <w:pPr>
        <w:ind w:left="3600" w:hanging="360"/>
      </w:pPr>
    </w:lvl>
    <w:lvl w:ilvl="5" w:tplc="80675550" w:tentative="1">
      <w:start w:val="1"/>
      <w:numFmt w:val="lowerRoman"/>
      <w:lvlText w:val="%6."/>
      <w:lvlJc w:val="right"/>
      <w:pPr>
        <w:ind w:left="4320" w:hanging="180"/>
      </w:pPr>
    </w:lvl>
    <w:lvl w:ilvl="6" w:tplc="80675550" w:tentative="1">
      <w:start w:val="1"/>
      <w:numFmt w:val="decimal"/>
      <w:lvlText w:val="%7."/>
      <w:lvlJc w:val="left"/>
      <w:pPr>
        <w:ind w:left="5040" w:hanging="360"/>
      </w:pPr>
    </w:lvl>
    <w:lvl w:ilvl="7" w:tplc="80675550" w:tentative="1">
      <w:start w:val="1"/>
      <w:numFmt w:val="lowerLetter"/>
      <w:lvlText w:val="%8."/>
      <w:lvlJc w:val="left"/>
      <w:pPr>
        <w:ind w:left="5760" w:hanging="360"/>
      </w:pPr>
    </w:lvl>
    <w:lvl w:ilvl="8" w:tplc="80675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3">
    <w:multiLevelType w:val="hybridMultilevel"/>
    <w:lvl w:ilvl="0" w:tplc="73595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53">
    <w:abstractNumId w:val="6153"/>
  </w:num>
  <w:num w:numId="6154">
    <w:abstractNumId w:val="6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5099304" Type="http://schemas.openxmlformats.org/officeDocument/2006/relationships/comments" Target="comments.xml"/><Relationship Id="rId791526153" Type="http://schemas.microsoft.com/office/2011/relationships/commentsExtended" Target="commentsExtended.xml"/><Relationship Id="rId59942125" Type="http://schemas.openxmlformats.org/officeDocument/2006/relationships/image" Target="media/imgrId59942125.jpg"/><Relationship Id="rId880667fe15f98b6b4" Type="http://schemas.openxmlformats.org/officeDocument/2006/relationships/image" Target="media/imgrId880667fe15f98b6b4.jpg"/><Relationship Id="rId817667fe15f995463" Type="http://schemas.openxmlformats.org/officeDocument/2006/relationships/image" Target="media/imgrId817667fe15f995463.jpg"/><Relationship Id="rId546867fe15f9a036d" Type="http://schemas.openxmlformats.org/officeDocument/2006/relationships/image" Target="media/imgrId546867fe15f9a036d.jpg"/><Relationship Id="rId832467fe15f9aa6e9" Type="http://schemas.openxmlformats.org/officeDocument/2006/relationships/image" Target="media/imgrId832467fe15f9aa6e9.jpg"/><Relationship Id="rId642367fe15f9b1bc9" Type="http://schemas.openxmlformats.org/officeDocument/2006/relationships/image" Target="media/imgrId642367fe15f9b1bc9.jpg"/><Relationship Id="rId747567fe15f9bc3b0" Type="http://schemas.openxmlformats.org/officeDocument/2006/relationships/image" Target="media/imgrId747567fe15f9bc3b0.jpg"/><Relationship Id="rId312667fe15f9c6475" Type="http://schemas.openxmlformats.org/officeDocument/2006/relationships/image" Target="media/imgrId312667fe15f9c6475.jpg"/><Relationship Id="rId515567fe15f9cd200" Type="http://schemas.openxmlformats.org/officeDocument/2006/relationships/image" Target="media/imgrId515567fe15f9cd200.jpg"/><Relationship Id="rId690467fe15f9d822e" Type="http://schemas.openxmlformats.org/officeDocument/2006/relationships/image" Target="media/imgrId690467fe15f9d822e.jpg"/><Relationship Id="rId799467fe15fa0c43a" Type="http://schemas.openxmlformats.org/officeDocument/2006/relationships/image" Target="media/imgrId799467fe15fa0c43a.jpg"/><Relationship Id="rId177967fe15fa163cd" Type="http://schemas.openxmlformats.org/officeDocument/2006/relationships/image" Target="media/imgrId177967fe15fa163cd.jpg"/><Relationship Id="rId970667fe15fa2263b" Type="http://schemas.openxmlformats.org/officeDocument/2006/relationships/image" Target="media/imgrId970667fe15fa2263b.jpg"/><Relationship Id="rId730067fe15fa2d1ec" Type="http://schemas.openxmlformats.org/officeDocument/2006/relationships/image" Target="media/imgrId730067fe15fa2d1ec.jpg"/><Relationship Id="rId475967fe15fa397fc" Type="http://schemas.openxmlformats.org/officeDocument/2006/relationships/image" Target="media/imgrId475967fe15fa397fc.jpg"/><Relationship Id="rId465367fe15fa4610d" Type="http://schemas.openxmlformats.org/officeDocument/2006/relationships/image" Target="media/imgrId465367fe15fa4610d.jpg"/><Relationship Id="rId103067fe15fa4f9bb" Type="http://schemas.openxmlformats.org/officeDocument/2006/relationships/image" Target="media/imgrId103067fe15fa4f9bb.png"/><Relationship Id="rId663267fe15fa5aadb" Type="http://schemas.openxmlformats.org/officeDocument/2006/relationships/image" Target="media/imgrId663267fe15fa5aadb.png"/><Relationship Id="rId149967fe15fa6687f" Type="http://schemas.openxmlformats.org/officeDocument/2006/relationships/image" Target="media/imgrId149967fe15fa6687f.jpg"/><Relationship Id="rId484467fe15fa6d8a4" Type="http://schemas.openxmlformats.org/officeDocument/2006/relationships/image" Target="media/imgrId484467fe15fa6d8a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942125" Type="http://schemas.openxmlformats.org/officeDocument/2006/relationships/image" Target="media/imgrId5994212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