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450209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38430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329707" w:name="ctxt"/>
    <w:bookmarkEnd w:id="4832970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0175180" name="name322567fecd422e60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67467fecd422e6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773767fecd422ef9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274067fecd422f43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808767fecd4230b5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20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721167fecd42335c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2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2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2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2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259667fecd423476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2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7916177" name="name459767fecd423dcd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47967fecd423dc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20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943067fecd423ef8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296167fecd424003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835067fecd42406d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0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230067fecd4240b4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674967fecd4240d6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029">
    <w:multiLevelType w:val="hybridMultilevel"/>
    <w:lvl w:ilvl="0" w:tplc="24940733">
      <w:start w:val="1"/>
      <w:numFmt w:val="decimal"/>
      <w:lvlText w:val="%1."/>
      <w:lvlJc w:val="left"/>
      <w:pPr>
        <w:ind w:left="720" w:hanging="360"/>
      </w:pPr>
    </w:lvl>
    <w:lvl w:ilvl="1" w:tplc="24940733" w:tentative="1">
      <w:start w:val="1"/>
      <w:numFmt w:val="lowerLetter"/>
      <w:lvlText w:val="%2."/>
      <w:lvlJc w:val="left"/>
      <w:pPr>
        <w:ind w:left="1440" w:hanging="360"/>
      </w:pPr>
    </w:lvl>
    <w:lvl w:ilvl="2" w:tplc="24940733" w:tentative="1">
      <w:start w:val="1"/>
      <w:numFmt w:val="lowerRoman"/>
      <w:lvlText w:val="%3."/>
      <w:lvlJc w:val="right"/>
      <w:pPr>
        <w:ind w:left="2160" w:hanging="180"/>
      </w:pPr>
    </w:lvl>
    <w:lvl w:ilvl="3" w:tplc="24940733" w:tentative="1">
      <w:start w:val="1"/>
      <w:numFmt w:val="decimal"/>
      <w:lvlText w:val="%4."/>
      <w:lvlJc w:val="left"/>
      <w:pPr>
        <w:ind w:left="2880" w:hanging="360"/>
      </w:pPr>
    </w:lvl>
    <w:lvl w:ilvl="4" w:tplc="24940733" w:tentative="1">
      <w:start w:val="1"/>
      <w:numFmt w:val="lowerLetter"/>
      <w:lvlText w:val="%5."/>
      <w:lvlJc w:val="left"/>
      <w:pPr>
        <w:ind w:left="3600" w:hanging="360"/>
      </w:pPr>
    </w:lvl>
    <w:lvl w:ilvl="5" w:tplc="24940733" w:tentative="1">
      <w:start w:val="1"/>
      <w:numFmt w:val="lowerRoman"/>
      <w:lvlText w:val="%6."/>
      <w:lvlJc w:val="right"/>
      <w:pPr>
        <w:ind w:left="4320" w:hanging="180"/>
      </w:pPr>
    </w:lvl>
    <w:lvl w:ilvl="6" w:tplc="24940733" w:tentative="1">
      <w:start w:val="1"/>
      <w:numFmt w:val="decimal"/>
      <w:lvlText w:val="%7."/>
      <w:lvlJc w:val="left"/>
      <w:pPr>
        <w:ind w:left="5040" w:hanging="360"/>
      </w:pPr>
    </w:lvl>
    <w:lvl w:ilvl="7" w:tplc="24940733" w:tentative="1">
      <w:start w:val="1"/>
      <w:numFmt w:val="lowerLetter"/>
      <w:lvlText w:val="%8."/>
      <w:lvlJc w:val="left"/>
      <w:pPr>
        <w:ind w:left="5760" w:hanging="360"/>
      </w:pPr>
    </w:lvl>
    <w:lvl w:ilvl="8" w:tplc="2494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8">
    <w:multiLevelType w:val="hybridMultilevel"/>
    <w:lvl w:ilvl="0" w:tplc="75072020">
      <w:start w:val="1"/>
      <w:numFmt w:val="decimal"/>
      <w:lvlText w:val="%1."/>
      <w:lvlJc w:val="left"/>
      <w:pPr>
        <w:ind w:left="720" w:hanging="360"/>
      </w:pPr>
    </w:lvl>
    <w:lvl w:ilvl="1" w:tplc="75072020" w:tentative="1">
      <w:start w:val="1"/>
      <w:numFmt w:val="lowerLetter"/>
      <w:lvlText w:val="%2."/>
      <w:lvlJc w:val="left"/>
      <w:pPr>
        <w:ind w:left="1440" w:hanging="360"/>
      </w:pPr>
    </w:lvl>
    <w:lvl w:ilvl="2" w:tplc="75072020" w:tentative="1">
      <w:start w:val="1"/>
      <w:numFmt w:val="lowerRoman"/>
      <w:lvlText w:val="%3."/>
      <w:lvlJc w:val="right"/>
      <w:pPr>
        <w:ind w:left="2160" w:hanging="180"/>
      </w:pPr>
    </w:lvl>
    <w:lvl w:ilvl="3" w:tplc="75072020" w:tentative="1">
      <w:start w:val="1"/>
      <w:numFmt w:val="decimal"/>
      <w:lvlText w:val="%4."/>
      <w:lvlJc w:val="left"/>
      <w:pPr>
        <w:ind w:left="2880" w:hanging="360"/>
      </w:pPr>
    </w:lvl>
    <w:lvl w:ilvl="4" w:tplc="75072020" w:tentative="1">
      <w:start w:val="1"/>
      <w:numFmt w:val="lowerLetter"/>
      <w:lvlText w:val="%5."/>
      <w:lvlJc w:val="left"/>
      <w:pPr>
        <w:ind w:left="3600" w:hanging="360"/>
      </w:pPr>
    </w:lvl>
    <w:lvl w:ilvl="5" w:tplc="75072020" w:tentative="1">
      <w:start w:val="1"/>
      <w:numFmt w:val="lowerRoman"/>
      <w:lvlText w:val="%6."/>
      <w:lvlJc w:val="right"/>
      <w:pPr>
        <w:ind w:left="4320" w:hanging="180"/>
      </w:pPr>
    </w:lvl>
    <w:lvl w:ilvl="6" w:tplc="75072020" w:tentative="1">
      <w:start w:val="1"/>
      <w:numFmt w:val="decimal"/>
      <w:lvlText w:val="%7."/>
      <w:lvlJc w:val="left"/>
      <w:pPr>
        <w:ind w:left="5040" w:hanging="360"/>
      </w:pPr>
    </w:lvl>
    <w:lvl w:ilvl="7" w:tplc="75072020" w:tentative="1">
      <w:start w:val="1"/>
      <w:numFmt w:val="lowerLetter"/>
      <w:lvlText w:val="%8."/>
      <w:lvlJc w:val="left"/>
      <w:pPr>
        <w:ind w:left="5760" w:hanging="360"/>
      </w:pPr>
    </w:lvl>
    <w:lvl w:ilvl="8" w:tplc="7507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7">
    <w:multiLevelType w:val="hybridMultilevel"/>
    <w:lvl w:ilvl="0" w:tplc="59576981">
      <w:start w:val="1"/>
      <w:numFmt w:val="decimal"/>
      <w:lvlText w:val="%1."/>
      <w:lvlJc w:val="left"/>
      <w:pPr>
        <w:ind w:left="720" w:hanging="360"/>
      </w:pPr>
    </w:lvl>
    <w:lvl w:ilvl="1" w:tplc="59576981" w:tentative="1">
      <w:start w:val="1"/>
      <w:numFmt w:val="lowerLetter"/>
      <w:lvlText w:val="%2."/>
      <w:lvlJc w:val="left"/>
      <w:pPr>
        <w:ind w:left="1440" w:hanging="360"/>
      </w:pPr>
    </w:lvl>
    <w:lvl w:ilvl="2" w:tplc="59576981" w:tentative="1">
      <w:start w:val="1"/>
      <w:numFmt w:val="lowerRoman"/>
      <w:lvlText w:val="%3."/>
      <w:lvlJc w:val="right"/>
      <w:pPr>
        <w:ind w:left="2160" w:hanging="180"/>
      </w:pPr>
    </w:lvl>
    <w:lvl w:ilvl="3" w:tplc="59576981" w:tentative="1">
      <w:start w:val="1"/>
      <w:numFmt w:val="decimal"/>
      <w:lvlText w:val="%4."/>
      <w:lvlJc w:val="left"/>
      <w:pPr>
        <w:ind w:left="2880" w:hanging="360"/>
      </w:pPr>
    </w:lvl>
    <w:lvl w:ilvl="4" w:tplc="59576981" w:tentative="1">
      <w:start w:val="1"/>
      <w:numFmt w:val="lowerLetter"/>
      <w:lvlText w:val="%5."/>
      <w:lvlJc w:val="left"/>
      <w:pPr>
        <w:ind w:left="3600" w:hanging="360"/>
      </w:pPr>
    </w:lvl>
    <w:lvl w:ilvl="5" w:tplc="59576981" w:tentative="1">
      <w:start w:val="1"/>
      <w:numFmt w:val="lowerRoman"/>
      <w:lvlText w:val="%6."/>
      <w:lvlJc w:val="right"/>
      <w:pPr>
        <w:ind w:left="4320" w:hanging="180"/>
      </w:pPr>
    </w:lvl>
    <w:lvl w:ilvl="6" w:tplc="59576981" w:tentative="1">
      <w:start w:val="1"/>
      <w:numFmt w:val="decimal"/>
      <w:lvlText w:val="%7."/>
      <w:lvlJc w:val="left"/>
      <w:pPr>
        <w:ind w:left="5040" w:hanging="360"/>
      </w:pPr>
    </w:lvl>
    <w:lvl w:ilvl="7" w:tplc="59576981" w:tentative="1">
      <w:start w:val="1"/>
      <w:numFmt w:val="lowerLetter"/>
      <w:lvlText w:val="%8."/>
      <w:lvlJc w:val="left"/>
      <w:pPr>
        <w:ind w:left="5760" w:hanging="360"/>
      </w:pPr>
    </w:lvl>
    <w:lvl w:ilvl="8" w:tplc="59576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6">
    <w:multiLevelType w:val="hybridMultilevel"/>
    <w:lvl w:ilvl="0" w:tplc="74412389">
      <w:start w:val="1"/>
      <w:numFmt w:val="decimal"/>
      <w:lvlText w:val="%1."/>
      <w:lvlJc w:val="left"/>
      <w:pPr>
        <w:ind w:left="720" w:hanging="360"/>
      </w:pPr>
    </w:lvl>
    <w:lvl w:ilvl="1" w:tplc="74412389" w:tentative="1">
      <w:start w:val="1"/>
      <w:numFmt w:val="lowerLetter"/>
      <w:lvlText w:val="%2."/>
      <w:lvlJc w:val="left"/>
      <w:pPr>
        <w:ind w:left="1440" w:hanging="360"/>
      </w:pPr>
    </w:lvl>
    <w:lvl w:ilvl="2" w:tplc="74412389" w:tentative="1">
      <w:start w:val="1"/>
      <w:numFmt w:val="lowerRoman"/>
      <w:lvlText w:val="%3."/>
      <w:lvlJc w:val="right"/>
      <w:pPr>
        <w:ind w:left="2160" w:hanging="180"/>
      </w:pPr>
    </w:lvl>
    <w:lvl w:ilvl="3" w:tplc="74412389" w:tentative="1">
      <w:start w:val="1"/>
      <w:numFmt w:val="decimal"/>
      <w:lvlText w:val="%4."/>
      <w:lvlJc w:val="left"/>
      <w:pPr>
        <w:ind w:left="2880" w:hanging="360"/>
      </w:pPr>
    </w:lvl>
    <w:lvl w:ilvl="4" w:tplc="74412389" w:tentative="1">
      <w:start w:val="1"/>
      <w:numFmt w:val="lowerLetter"/>
      <w:lvlText w:val="%5."/>
      <w:lvlJc w:val="left"/>
      <w:pPr>
        <w:ind w:left="3600" w:hanging="360"/>
      </w:pPr>
    </w:lvl>
    <w:lvl w:ilvl="5" w:tplc="74412389" w:tentative="1">
      <w:start w:val="1"/>
      <w:numFmt w:val="lowerRoman"/>
      <w:lvlText w:val="%6."/>
      <w:lvlJc w:val="right"/>
      <w:pPr>
        <w:ind w:left="4320" w:hanging="180"/>
      </w:pPr>
    </w:lvl>
    <w:lvl w:ilvl="6" w:tplc="74412389" w:tentative="1">
      <w:start w:val="1"/>
      <w:numFmt w:val="decimal"/>
      <w:lvlText w:val="%7."/>
      <w:lvlJc w:val="left"/>
      <w:pPr>
        <w:ind w:left="5040" w:hanging="360"/>
      </w:pPr>
    </w:lvl>
    <w:lvl w:ilvl="7" w:tplc="74412389" w:tentative="1">
      <w:start w:val="1"/>
      <w:numFmt w:val="lowerLetter"/>
      <w:lvlText w:val="%8."/>
      <w:lvlJc w:val="left"/>
      <w:pPr>
        <w:ind w:left="5760" w:hanging="360"/>
      </w:pPr>
    </w:lvl>
    <w:lvl w:ilvl="8" w:tplc="744123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5">
    <w:multiLevelType w:val="hybridMultilevel"/>
    <w:lvl w:ilvl="0" w:tplc="21217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025">
    <w:abstractNumId w:val="12025"/>
  </w:num>
  <w:num w:numId="12026">
    <w:abstractNumId w:val="12026"/>
  </w:num>
  <w:num w:numId="12027">
    <w:abstractNumId w:val="12027"/>
  </w:num>
  <w:num w:numId="12028">
    <w:abstractNumId w:val="12028"/>
  </w:num>
  <w:num w:numId="12029">
    <w:abstractNumId w:val="120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8254740" Type="http://schemas.openxmlformats.org/officeDocument/2006/relationships/comments" Target="comments.xml"/><Relationship Id="rId344617784" Type="http://schemas.microsoft.com/office/2011/relationships/commentsExtended" Target="commentsExtended.xml"/><Relationship Id="rId23843043" Type="http://schemas.openxmlformats.org/officeDocument/2006/relationships/image" Target="media/imgrId23843043.jpg"/><Relationship Id="rId773767fecd422ef92" Type="http://schemas.openxmlformats.org/officeDocument/2006/relationships/hyperlink" Target="https://iservice.lombardini.it/jsp/Template2/manuale.jsp?id=262&amp;parent=1136" TargetMode="External"/><Relationship Id="rId274067fecd422f430" Type="http://schemas.openxmlformats.org/officeDocument/2006/relationships/hyperlink" Target="https://iservice.lombardini.it/Template2/manuale.jsp?id=263&amp;parent=1136" TargetMode="External"/><Relationship Id="rId808767fecd4230b56" Type="http://schemas.openxmlformats.org/officeDocument/2006/relationships/hyperlink" Target="https://iservice.lombardini.it/jsp/Template2/manuale.jsp?id=262&amp;parent=1136" TargetMode="External"/><Relationship Id="rId721167fecd42335c8" Type="http://schemas.openxmlformats.org/officeDocument/2006/relationships/hyperlink" Target="https://iservice.lombardini.it/jsp/Template2/manuale.jsp?id=298&amp;parent=1136" TargetMode="External"/><Relationship Id="rId259667fecd4234763" Type="http://schemas.openxmlformats.org/officeDocument/2006/relationships/hyperlink" Target="https://iservice.lombardini.it/jsp/Template2/manuale.jsp?id=331&amp;parent=1136" TargetMode="External"/><Relationship Id="rId943067fecd423ef88" Type="http://schemas.openxmlformats.org/officeDocument/2006/relationships/hyperlink" Target="https://iservice.lombardini.it/jsp/Template2/manuale.jsp?id=270&amp;parent=1136" TargetMode="External"/><Relationship Id="rId296167fecd4240031" Type="http://schemas.openxmlformats.org/officeDocument/2006/relationships/hyperlink" Target="https://iservice.lombardini.it/jsp/Template2/manuale.jsp?id=290&amp;parent=1136" TargetMode="External"/><Relationship Id="rId835067fecd42406d8" Type="http://schemas.openxmlformats.org/officeDocument/2006/relationships/hyperlink" Target="https://iservice.lombardini.it/jsp/Template2/manuale.jsp?id=333&amp;parent=1136" TargetMode="External"/><Relationship Id="rId230067fecd4240b4b" Type="http://schemas.openxmlformats.org/officeDocument/2006/relationships/hyperlink" Target="https://iservice.lombardini.it/jsp/Template2/manuale.jsp?id=289&amp;parent=1136" TargetMode="External"/><Relationship Id="rId674967fecd4240d61" Type="http://schemas.openxmlformats.org/officeDocument/2006/relationships/hyperlink" Target="https://iservice.lombardini.it/jsp/Template2/manuale.jsp?id=334&amp;parent=1136" TargetMode="External"/><Relationship Id="rId367467fecd422e602" Type="http://schemas.openxmlformats.org/officeDocument/2006/relationships/image" Target="media/imgrId367467fecd422e602.jpg"/><Relationship Id="rId947967fecd423dcd2" Type="http://schemas.openxmlformats.org/officeDocument/2006/relationships/image" Target="media/imgrId947967fecd423dcd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843043" Type="http://schemas.openxmlformats.org/officeDocument/2006/relationships/image" Target="media/imgrId2384304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843043" Type="http://schemas.openxmlformats.org/officeDocument/2006/relationships/image" Target="media/imgrId2384304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843043" Type="http://schemas.openxmlformats.org/officeDocument/2006/relationships/image" Target="media/imgrId2384304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843043" Type="http://schemas.openxmlformats.org/officeDocument/2006/relationships/image" Target="media/imgrId2384304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843043" Type="http://schemas.openxmlformats.org/officeDocument/2006/relationships/image" Target="media/imgrId2384304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843043" Type="http://schemas.openxmlformats.org/officeDocument/2006/relationships/image" Target="media/imgrId2384304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