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Tools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968801146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348102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3007610" w:name="ctxt"/>
    <w:bookmarkEnd w:id="9300761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Tools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Information regarding specific tools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In </w:t>
      </w:r>
      <w:r>
        <w:rPr>
          <w:b/>
          <w:bCs/>
          <w:color w:val="00274C"/>
          <w:sz w:val="20"/>
          <w:szCs w:val="20"/>
          <w:u w:val="none"/>
        </w:rPr>
        <w:t xml:space="preserve">Tab 13.1 - 13.2</w:t>
      </w:r>
      <w:r>
        <w:rPr>
          <w:color w:val="00274C"/>
          <w:sz w:val="20"/>
          <w:szCs w:val="20"/>
          <w:u w:val="none"/>
        </w:rPr>
        <w:t xml:space="preserve"> there is a list of all the specific tools that are required and approved to carry out operations of disassembly - assembly - regulations - settings - repairs on engine series </w:t>
      </w:r>
      <w:r>
        <w:rPr>
          <w:b/>
          <w:bCs/>
          <w:color w:val="00274C"/>
          <w:sz w:val="20"/>
          <w:szCs w:val="20"/>
          <w:u w:val="none"/>
        </w:rPr>
        <w:t xml:space="preserve">KDI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, correctly and safely.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85758966" name="name898267ff9db9758ee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348567ff9db9758e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266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declines all responsibility for any damage to the engine, persons, or things caused by the use of different types of tools to those indicated in </w:t>
      </w:r>
      <w:r>
        <w:rPr>
          <w:b/>
          <w:bCs/>
          <w:color w:val="00274C"/>
          <w:sz w:val="20"/>
          <w:szCs w:val="20"/>
          <w:u w:val="none"/>
        </w:rPr>
        <w:t xml:space="preserve">Tab 13.1 - 13.2</w:t>
      </w:r>
      <w:r>
        <w:rPr>
          <w:color w:val="00274C"/>
          <w:sz w:val="20"/>
          <w:szCs w:val="20"/>
          <w:u w:val="none"/>
        </w:rPr>
        <w:t xml:space="preserve"> , where referred to them in the manual.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Tab. 13.1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SPECIAL TOOLS FOR DISASSEMBLY AND ASSEMBLY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"ST"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Picture/Draw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DESCRIPTION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PART NUMBER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81"/>
              </w:rPr>
              <w:drawing>
                <wp:inline distT="0" distB="0" distL="0" distR="0">
                  <wp:extent cx="828000" cy="1087200"/>
                  <wp:effectExtent b="0" l="0" r="0" t="0"/>
                  <wp:docPr id="64386036" name="name110867ff9db98b1c1" descr="immst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3.jpg"/>
                          <pic:cNvPicPr/>
                        </pic:nvPicPr>
                        <pic:blipFill>
                          <a:blip r:embed="rId248067ff9db98b1b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108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protrusion - injectors cylinder head surface control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ED0014602980-S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9"/>
              </w:rPr>
              <w:drawing>
                <wp:inline distT="0" distB="0" distL="0" distR="0">
                  <wp:extent cx="1080000" cy="813600"/>
                  <wp:effectExtent b="0" l="0" r="0" t="0"/>
                  <wp:docPr id="51433875" name="name580767ff9db9955b8" descr="immst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4.jpg"/>
                          <pic:cNvPicPr/>
                        </pic:nvPicPr>
                        <pic:blipFill>
                          <a:blip r:embed="rId374067ff9db9955b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81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High-pressure fuel injection pump puller gear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2"/>
              </w:rPr>
              <w:drawing>
                <wp:inline distT="0" distB="0" distL="0" distR="0">
                  <wp:extent cx="1080000" cy="604800"/>
                  <wp:effectExtent b="0" l="0" r="0" t="0"/>
                  <wp:docPr id="39149009" name="name590567ff9db9a063f" descr="immst_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5.jpg"/>
                          <pic:cNvPicPr/>
                        </pic:nvPicPr>
                        <pic:blipFill>
                          <a:blip r:embed="rId355867ff9db9a063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0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6"/>
              </w:rPr>
              <w:drawing>
                <wp:inline distT="0" distB="0" distL="0" distR="0">
                  <wp:extent cx="1080000" cy="770400"/>
                  <wp:effectExtent b="0" l="0" r="0" t="0"/>
                  <wp:docPr id="9106815" name="name372467ff9db9ac4fa" descr="immst_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6.jpg"/>
                          <pic:cNvPicPr/>
                        </pic:nvPicPr>
                        <pic:blipFill>
                          <a:blip r:embed="rId185067ff9db9ac4f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7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9600"/>
                  <wp:effectExtent b="0" l="0" r="0" t="0"/>
                  <wp:docPr id="46620684" name="name893367ff9db9b72ef" descr="immst_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7.jpg"/>
                          <pic:cNvPicPr/>
                        </pic:nvPicPr>
                        <pic:blipFill>
                          <a:blip r:embed="rId799967ff9db9b72e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disassembling / reassembling valves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9"/>
              </w:rPr>
              <w:drawing>
                <wp:inline distT="0" distB="0" distL="0" distR="0">
                  <wp:extent cx="1080000" cy="691200"/>
                  <wp:effectExtent b="0" l="0" r="0" t="0"/>
                  <wp:docPr id="6952222" name="name658267ff9db9c335a" descr="immst_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8.jpg"/>
                          <pic:cNvPicPr/>
                        </pic:nvPicPr>
                        <pic:blipFill>
                          <a:blip r:embed="rId878367ff9db9c33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9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gasket valve 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ED0014603660-S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ST_09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0"/>
              </w:rPr>
              <w:drawing>
                <wp:inline distT="0" distB="0" distL="0" distR="0">
                  <wp:extent cx="1080000" cy="453600"/>
                  <wp:effectExtent b="0" l="0" r="0" t="0"/>
                  <wp:docPr id="76094758" name="name165667ff9db9d6d2a" descr="immst_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9.jpg"/>
                          <pic:cNvPicPr/>
                        </pic:nvPicPr>
                        <pic:blipFill>
                          <a:blip r:embed="rId369467ff9db9d6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45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flywheel assembling / disassembling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3"/>
              </w:rPr>
              <w:drawing>
                <wp:inline distT="0" distB="0" distL="0" distR="0">
                  <wp:extent cx="1080000" cy="612000"/>
                  <wp:effectExtent b="0" l="0" r="0" t="0"/>
                  <wp:docPr id="23238412" name="name639167ff9db9e1e1f" descr="immst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0.jpg"/>
                          <pic:cNvPicPr/>
                        </pic:nvPicPr>
                        <pic:blipFill>
                          <a:blip r:embed="rId483667ff9db9e1e1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1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gasket assembling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2400"/>
                  <wp:effectExtent b="0" l="0" r="0" t="0"/>
                  <wp:docPr id="36386151" name="name849067ff9db9eccaa" descr="immst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4.jpg"/>
                          <pic:cNvPicPr/>
                        </pic:nvPicPr>
                        <pic:blipFill>
                          <a:blip r:embed="rId474967ff9db9ecca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2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Buffer insertion of a crankshaft gasket onto a timing system carter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080000" cy="374400"/>
                  <wp:effectExtent b="0" l="0" r="0" t="0"/>
                  <wp:docPr id="38281965" name="name429267ff9dba09483" descr="immst_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5.jpg"/>
                          <pic:cNvPicPr/>
                        </pic:nvPicPr>
                        <pic:blipFill>
                          <a:blip r:embed="rId576367ff9dba0947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Locking screw balance shafts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ED0097301980-S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152000" cy="374400"/>
                  <wp:effectExtent b="0" l="0" r="0" t="0"/>
                  <wp:docPr id="36799036" name="name969467ff9dba1341c" descr="immst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7.jpg"/>
                          <pic:cNvPicPr/>
                        </pic:nvPicPr>
                        <pic:blipFill>
                          <a:blip r:embed="rId586967ff9dba134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3"/>
              </w:rPr>
              <w:drawing>
                <wp:inline distT="0" distB="0" distL="0" distR="0">
                  <wp:extent cx="1252800" cy="367200"/>
                  <wp:effectExtent b="0" l="0" r="0" t="0"/>
                  <wp:docPr id="23375824" name="name700767ff9dba1eb3a" descr="immst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8.jpg"/>
                          <pic:cNvPicPr/>
                        </pic:nvPicPr>
                        <pic:blipFill>
                          <a:blip r:embed="rId667967ff9dba1eb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00" cy="36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and oil sump manifold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2"/>
              </w:rPr>
              <w:drawing>
                <wp:inline distT="0" distB="0" distL="0" distR="0">
                  <wp:extent cx="1605600" cy="360000"/>
                  <wp:effectExtent b="0" l="0" r="0" t="0"/>
                  <wp:docPr id="91796266" name="name706967ff9dba3030c" descr="ST_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30.jpg"/>
                          <pic:cNvPicPr/>
                        </pic:nvPicPr>
                        <pic:blipFill>
                          <a:blip r:embed="rId780967ff9dba303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600" cy="360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n°1 tool positioning prior to injection pump assembly.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ED0014603940-S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461600" cy="511200"/>
                  <wp:effectExtent b="0" l="0" r="0" t="0"/>
                  <wp:docPr id="27933415" name="name170867ff9dba3bd6f" descr="Bloccagg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occaggio.png"/>
                          <pic:cNvPicPr/>
                        </pic:nvPicPr>
                        <pic:blipFill>
                          <a:blip r:embed="rId523467ff9dba3bd6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blocking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173600" cy="511200"/>
                  <wp:effectExtent b="0" l="0" r="0" t="0"/>
                  <wp:docPr id="33803298" name="name149767ff9dba48588" descr="ST_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36.jpg"/>
                          <pic:cNvPicPr/>
                        </pic:nvPicPr>
                        <pic:blipFill>
                          <a:blip r:embed="rId487767ff9dba485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Assembling tool for a gasket on a rocker arm cover (injector seat)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ED0014603830-S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ST_51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18"/>
              </w:rPr>
              <w:drawing>
                <wp:inline distT="0" distB="0" distL="0" distR="0">
                  <wp:extent cx="1440000" cy="309600"/>
                  <wp:effectExtent b="0" l="0" r="0" t="0"/>
                  <wp:docPr id="50197026" name="name847667ff9dba56f4a" descr="Attrezzo_posizionamento_iniettor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rezzo_posizionamento_iniettori.png"/>
                          <pic:cNvPicPr/>
                        </pic:nvPicPr>
                        <pic:blipFill>
                          <a:blip r:embed="rId482367ff9dba56f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Injectors placing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ED0014604310-S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13.2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SPECIFIC EQUIPMENT TO PROTECT COMPONENTS OF THE INJECTION CIRCUIT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8"/>
              </w:rPr>
              <w:drawing>
                <wp:inline distT="0" distB="0" distL="0" distR="0">
                  <wp:extent cx="1080000" cy="799200"/>
                  <wp:effectExtent b="0" l="0" r="0" t="0"/>
                  <wp:docPr id="52813328" name="name581967ff9dba64c02" descr="immst_4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a.jpg"/>
                          <pic:cNvPicPr/>
                        </pic:nvPicPr>
                        <pic:blipFill>
                          <a:blip r:embed="rId600667ff9dba64bf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99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6"/>
              </w:rPr>
              <w:drawing>
                <wp:inline distT="0" distB="0" distL="0" distR="0">
                  <wp:extent cx="1080000" cy="1029600"/>
                  <wp:effectExtent b="0" l="0" r="0" t="0"/>
                  <wp:docPr id="87461214" name="name122767ff9dba6e96d" descr="immst_4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b.jpg"/>
                          <pic:cNvPicPr/>
                        </pic:nvPicPr>
                        <pic:blipFill>
                          <a:blip r:embed="rId195367ff9dba6e9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2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box with caps to close holes and unions for high-pressure injection circuit components.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ED0082051380-S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2664">
    <w:multiLevelType w:val="hybridMultilevel"/>
    <w:lvl w:ilvl="0" w:tplc="43692943">
      <w:start w:val="1"/>
      <w:numFmt w:val="decimal"/>
      <w:lvlText w:val="%1."/>
      <w:lvlJc w:val="left"/>
      <w:pPr>
        <w:ind w:left="720" w:hanging="360"/>
      </w:pPr>
    </w:lvl>
    <w:lvl w:ilvl="1" w:tplc="43692943" w:tentative="1">
      <w:start w:val="1"/>
      <w:numFmt w:val="lowerLetter"/>
      <w:lvlText w:val="%2."/>
      <w:lvlJc w:val="left"/>
      <w:pPr>
        <w:ind w:left="1440" w:hanging="360"/>
      </w:pPr>
    </w:lvl>
    <w:lvl w:ilvl="2" w:tplc="43692943" w:tentative="1">
      <w:start w:val="1"/>
      <w:numFmt w:val="lowerRoman"/>
      <w:lvlText w:val="%3."/>
      <w:lvlJc w:val="right"/>
      <w:pPr>
        <w:ind w:left="2160" w:hanging="180"/>
      </w:pPr>
    </w:lvl>
    <w:lvl w:ilvl="3" w:tplc="43692943" w:tentative="1">
      <w:start w:val="1"/>
      <w:numFmt w:val="decimal"/>
      <w:lvlText w:val="%4."/>
      <w:lvlJc w:val="left"/>
      <w:pPr>
        <w:ind w:left="2880" w:hanging="360"/>
      </w:pPr>
    </w:lvl>
    <w:lvl w:ilvl="4" w:tplc="43692943" w:tentative="1">
      <w:start w:val="1"/>
      <w:numFmt w:val="lowerLetter"/>
      <w:lvlText w:val="%5."/>
      <w:lvlJc w:val="left"/>
      <w:pPr>
        <w:ind w:left="3600" w:hanging="360"/>
      </w:pPr>
    </w:lvl>
    <w:lvl w:ilvl="5" w:tplc="43692943" w:tentative="1">
      <w:start w:val="1"/>
      <w:numFmt w:val="lowerRoman"/>
      <w:lvlText w:val="%6."/>
      <w:lvlJc w:val="right"/>
      <w:pPr>
        <w:ind w:left="4320" w:hanging="180"/>
      </w:pPr>
    </w:lvl>
    <w:lvl w:ilvl="6" w:tplc="43692943" w:tentative="1">
      <w:start w:val="1"/>
      <w:numFmt w:val="decimal"/>
      <w:lvlText w:val="%7."/>
      <w:lvlJc w:val="left"/>
      <w:pPr>
        <w:ind w:left="5040" w:hanging="360"/>
      </w:pPr>
    </w:lvl>
    <w:lvl w:ilvl="7" w:tplc="43692943" w:tentative="1">
      <w:start w:val="1"/>
      <w:numFmt w:val="lowerLetter"/>
      <w:lvlText w:val="%8."/>
      <w:lvlJc w:val="left"/>
      <w:pPr>
        <w:ind w:left="5760" w:hanging="360"/>
      </w:pPr>
    </w:lvl>
    <w:lvl w:ilvl="8" w:tplc="436929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63">
    <w:multiLevelType w:val="hybridMultilevel"/>
    <w:lvl w:ilvl="0" w:tplc="16224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2663">
    <w:abstractNumId w:val="22663"/>
  </w:num>
  <w:num w:numId="22664">
    <w:abstractNumId w:val="2266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57828029" Type="http://schemas.openxmlformats.org/officeDocument/2006/relationships/comments" Target="comments.xml"/><Relationship Id="rId511119239" Type="http://schemas.microsoft.com/office/2011/relationships/commentsExtended" Target="commentsExtended.xml"/><Relationship Id="rId34810289" Type="http://schemas.openxmlformats.org/officeDocument/2006/relationships/image" Target="media/imgrId34810289.jpg"/><Relationship Id="rId348567ff9db9758e9" Type="http://schemas.openxmlformats.org/officeDocument/2006/relationships/image" Target="media/imgrId348567ff9db9758e9.jpg"/><Relationship Id="rId248067ff9db98b1bc" Type="http://schemas.openxmlformats.org/officeDocument/2006/relationships/image" Target="media/imgrId248067ff9db98b1bc.jpg"/><Relationship Id="rId374067ff9db9955b4" Type="http://schemas.openxmlformats.org/officeDocument/2006/relationships/image" Target="media/imgrId374067ff9db9955b4.jpg"/><Relationship Id="rId355867ff9db9a063a" Type="http://schemas.openxmlformats.org/officeDocument/2006/relationships/image" Target="media/imgrId355867ff9db9a063a.jpg"/><Relationship Id="rId185067ff9db9ac4f5" Type="http://schemas.openxmlformats.org/officeDocument/2006/relationships/image" Target="media/imgrId185067ff9db9ac4f5.jpg"/><Relationship Id="rId799967ff9db9b72eb" Type="http://schemas.openxmlformats.org/officeDocument/2006/relationships/image" Target="media/imgrId799967ff9db9b72eb.jpg"/><Relationship Id="rId878367ff9db9c3356" Type="http://schemas.openxmlformats.org/officeDocument/2006/relationships/image" Target="media/imgrId878367ff9db9c3356.jpg"/><Relationship Id="rId369467ff9db9d6d25" Type="http://schemas.openxmlformats.org/officeDocument/2006/relationships/image" Target="media/imgrId369467ff9db9d6d25.jpg"/><Relationship Id="rId483667ff9db9e1e1b" Type="http://schemas.openxmlformats.org/officeDocument/2006/relationships/image" Target="media/imgrId483667ff9db9e1e1b.jpg"/><Relationship Id="rId474967ff9db9ecca6" Type="http://schemas.openxmlformats.org/officeDocument/2006/relationships/image" Target="media/imgrId474967ff9db9ecca6.jpg"/><Relationship Id="rId576367ff9dba0947f" Type="http://schemas.openxmlformats.org/officeDocument/2006/relationships/image" Target="media/imgrId576367ff9dba0947f.jpg"/><Relationship Id="rId586967ff9dba13418" Type="http://schemas.openxmlformats.org/officeDocument/2006/relationships/image" Target="media/imgrId586967ff9dba13418.jpg"/><Relationship Id="rId667967ff9dba1eb35" Type="http://schemas.openxmlformats.org/officeDocument/2006/relationships/image" Target="media/imgrId667967ff9dba1eb35.jpg"/><Relationship Id="rId780967ff9dba30308" Type="http://schemas.openxmlformats.org/officeDocument/2006/relationships/image" Target="media/imgrId780967ff9dba30308.jpg"/><Relationship Id="rId523467ff9dba3bd6b" Type="http://schemas.openxmlformats.org/officeDocument/2006/relationships/image" Target="media/imgrId523467ff9dba3bd6b.png"/><Relationship Id="rId487767ff9dba48584" Type="http://schemas.openxmlformats.org/officeDocument/2006/relationships/image" Target="media/imgrId487767ff9dba48584.jpg"/><Relationship Id="rId482367ff9dba56f45" Type="http://schemas.openxmlformats.org/officeDocument/2006/relationships/image" Target="media/imgrId482367ff9dba56f45.png"/><Relationship Id="rId600667ff9dba64bfd" Type="http://schemas.openxmlformats.org/officeDocument/2006/relationships/image" Target="media/imgrId600667ff9dba64bfd.jpg"/><Relationship Id="rId195367ff9dba6e968" Type="http://schemas.openxmlformats.org/officeDocument/2006/relationships/image" Target="media/imgrId195367ff9dba6e968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4810289" Type="http://schemas.openxmlformats.org/officeDocument/2006/relationships/image" Target="media/imgrId34810289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4810289" Type="http://schemas.openxmlformats.org/officeDocument/2006/relationships/image" Target="media/imgrId34810289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4810289" Type="http://schemas.openxmlformats.org/officeDocument/2006/relationships/image" Target="media/imgrId34810289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4810289" Type="http://schemas.openxmlformats.org/officeDocument/2006/relationships/image" Target="media/imgrId34810289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4810289" Type="http://schemas.openxmlformats.org/officeDocument/2006/relationships/image" Target="media/imgrId34810289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4810289" Type="http://schemas.openxmlformats.org/officeDocument/2006/relationships/image" Target="media/imgrId34810289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