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Workshop Manual Rev. 00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4248947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008272"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KSD1403-WS</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2950826" w:name="ctxt"/>
    <w:bookmarkEnd w:id="12950826"/>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8328"/>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804425" name="name126868078724c016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03068078724c016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8328"/>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832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832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832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8328"/>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8328"/>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8328"/>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8328"/>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8328"/>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8328"/>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8328"/>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8328"/>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8328"/>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8328"/>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8328"/>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8328"/>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8328"/>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8328"/>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8328"/>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8328"/>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8328"/>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8328"/>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8328"/>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8328"/>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8328"/>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8328"/>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8328"/>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8328"/>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8328"/>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8328"/>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8328"/>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8328"/>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8328"/>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8328"/>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8328"/>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8328"/>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8328"/>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329262" name="name212368078724cf1d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47468078724cf1d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8328"/>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8328"/>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8328"/>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8328"/>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8328"/>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471200" cy="3348000"/>
            <wp:effectExtent b="0" l="0" r="0" t="0"/>
            <wp:docPr id="9475152" name="name486468078724dffba" descr="Cap_3_01_01a_Tavola%2520disegno%25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3_01_01a_Tavola%2520disegno%25201.png"/>
                    <pic:cNvPicPr/>
                  </pic:nvPicPr>
                  <pic:blipFill>
                    <a:blip r:embed="rId474868078724dffb5" cstate="print"/>
                    <a:stretch>
                      <a:fillRect/>
                    </a:stretch>
                  </pic:blipFill>
                  <pic:spPr>
                    <a:xfrm>
                      <a:off x="0" y="0"/>
                      <a:ext cx="4471200" cy="33480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8328"/>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8328"/>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36129837" name="name980268078724ea100"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522868078724ea0fb"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6879423" name="name682768078725009ab"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806968078725009a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87010789" name="name3615680787250bdb5"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8817680787250bdb1"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5585403" name="name408968078725145b8"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265568078725145b3"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71723409" name="name6452680787251cc12"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8676680787251cc0e"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17768005" name="name854568078725273e5"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937468078725273e1"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8440530" name="name8882680787252e144"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111680787252e13f"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3463297" name="name847068078725351ed"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43968078725351e9"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59625505" name="name24296807872541bbf"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32236807872541bbb"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97029241" name="name9485680787254a34c"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4221680787254a349"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20925531" name="name915668078725592ab"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257768078725592a7"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8188445" name="name7741680787256103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560680787256103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5958904" name="name6271680787256a2c4"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3339680787256a2bf"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4492674" name="name35436807872572fd5"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72146807872572fd0"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21900946" name="name7427680787257e8b2"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6649680787257e8a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7700690" name="name19786807872586d6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3786807872586d6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7130989" name="name1052680787258e7d7"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6514680787258e7d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84892" name="name56416807872595e0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1716807872595df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8742823" name="name4911680787259e235"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8713680787259e23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8917821" name="name464768078725a55d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96168078725a55d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3449262" name="name559668078725adc82"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360568078725adc7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4486571" name="name737568078725b49a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9668078725b49a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3030716" name="name951468078725bcdbd"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450668078725bcdb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3544257" name="name619868078725c29c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88268078725c29c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658085" name="name484268078725cab37"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411468078725cab3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2821690" name="name340768078725d31c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9868078725d31c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9732974" name="name749068078725db7a2"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352868078725db79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5541948" name="name194868078725e23b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08368078725e23b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4248276" name="name259768078725ea936"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146568078725ea93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0938680" name="name840068078725f1b3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41268078725f1b3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8329">
    <w:multiLevelType w:val="hybridMultilevel"/>
    <w:lvl w:ilvl="0" w:tplc="13667505">
      <w:start w:val="1"/>
      <w:numFmt w:val="decimal"/>
      <w:lvlText w:val="%1."/>
      <w:lvlJc w:val="left"/>
      <w:pPr>
        <w:ind w:left="720" w:hanging="360"/>
      </w:pPr>
    </w:lvl>
    <w:lvl w:ilvl="1" w:tplc="13667505" w:tentative="1">
      <w:start w:val="1"/>
      <w:numFmt w:val="lowerLetter"/>
      <w:lvlText w:val="%2."/>
      <w:lvlJc w:val="left"/>
      <w:pPr>
        <w:ind w:left="1440" w:hanging="360"/>
      </w:pPr>
    </w:lvl>
    <w:lvl w:ilvl="2" w:tplc="13667505" w:tentative="1">
      <w:start w:val="1"/>
      <w:numFmt w:val="lowerRoman"/>
      <w:lvlText w:val="%3."/>
      <w:lvlJc w:val="right"/>
      <w:pPr>
        <w:ind w:left="2160" w:hanging="180"/>
      </w:pPr>
    </w:lvl>
    <w:lvl w:ilvl="3" w:tplc="13667505" w:tentative="1">
      <w:start w:val="1"/>
      <w:numFmt w:val="decimal"/>
      <w:lvlText w:val="%4."/>
      <w:lvlJc w:val="left"/>
      <w:pPr>
        <w:ind w:left="2880" w:hanging="360"/>
      </w:pPr>
    </w:lvl>
    <w:lvl w:ilvl="4" w:tplc="13667505" w:tentative="1">
      <w:start w:val="1"/>
      <w:numFmt w:val="lowerLetter"/>
      <w:lvlText w:val="%5."/>
      <w:lvlJc w:val="left"/>
      <w:pPr>
        <w:ind w:left="3600" w:hanging="360"/>
      </w:pPr>
    </w:lvl>
    <w:lvl w:ilvl="5" w:tplc="13667505" w:tentative="1">
      <w:start w:val="1"/>
      <w:numFmt w:val="lowerRoman"/>
      <w:lvlText w:val="%6."/>
      <w:lvlJc w:val="right"/>
      <w:pPr>
        <w:ind w:left="4320" w:hanging="180"/>
      </w:pPr>
    </w:lvl>
    <w:lvl w:ilvl="6" w:tplc="13667505" w:tentative="1">
      <w:start w:val="1"/>
      <w:numFmt w:val="decimal"/>
      <w:lvlText w:val="%7."/>
      <w:lvlJc w:val="left"/>
      <w:pPr>
        <w:ind w:left="5040" w:hanging="360"/>
      </w:pPr>
    </w:lvl>
    <w:lvl w:ilvl="7" w:tplc="13667505" w:tentative="1">
      <w:start w:val="1"/>
      <w:numFmt w:val="lowerLetter"/>
      <w:lvlText w:val="%8."/>
      <w:lvlJc w:val="left"/>
      <w:pPr>
        <w:ind w:left="5760" w:hanging="360"/>
      </w:pPr>
    </w:lvl>
    <w:lvl w:ilvl="8" w:tplc="13667505" w:tentative="1">
      <w:start w:val="1"/>
      <w:numFmt w:val="lowerRoman"/>
      <w:lvlText w:val="%9."/>
      <w:lvlJc w:val="right"/>
      <w:pPr>
        <w:ind w:left="6480" w:hanging="180"/>
      </w:pPr>
    </w:lvl>
  </w:abstractNum>
  <w:abstractNum w:abstractNumId="8328">
    <w:multiLevelType w:val="hybridMultilevel"/>
    <w:lvl w:ilvl="0" w:tplc="57400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8328">
    <w:abstractNumId w:val="8328"/>
  </w:num>
  <w:num w:numId="8329">
    <w:abstractNumId w:val="83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18772871" Type="http://schemas.openxmlformats.org/officeDocument/2006/relationships/comments" Target="comments.xml"/><Relationship Id="rId438331280" Type="http://schemas.microsoft.com/office/2011/relationships/commentsExtended" Target="commentsExtended.xml"/><Relationship Id="rId47008272" Type="http://schemas.openxmlformats.org/officeDocument/2006/relationships/image" Target="media/imgrId47008272.jpg"/><Relationship Id="rId503068078724c0161" Type="http://schemas.openxmlformats.org/officeDocument/2006/relationships/image" Target="media/imgrId503068078724c0161.jpg"/><Relationship Id="rId947468078724cf1d4" Type="http://schemas.openxmlformats.org/officeDocument/2006/relationships/image" Target="media/imgrId947468078724cf1d4.jpg"/><Relationship Id="rId474868078724dffb5" Type="http://schemas.openxmlformats.org/officeDocument/2006/relationships/image" Target="media/imgrId474868078724dffb5.png"/><Relationship Id="rId522868078724ea0fb" Type="http://schemas.openxmlformats.org/officeDocument/2006/relationships/image" Target="media/imgrId522868078724ea0fb.jpg"/><Relationship Id="rId806968078725009a6" Type="http://schemas.openxmlformats.org/officeDocument/2006/relationships/image" Target="media/imgrId806968078725009a6.jpg"/><Relationship Id="rId8817680787250bdb1" Type="http://schemas.openxmlformats.org/officeDocument/2006/relationships/image" Target="media/imgrId8817680787250bdb1.jpg"/><Relationship Id="rId265568078725145b3" Type="http://schemas.openxmlformats.org/officeDocument/2006/relationships/image" Target="media/imgrId265568078725145b3.jpg"/><Relationship Id="rId8676680787251cc0e" Type="http://schemas.openxmlformats.org/officeDocument/2006/relationships/image" Target="media/imgrId8676680787251cc0e.jpg"/><Relationship Id="rId937468078725273e1" Type="http://schemas.openxmlformats.org/officeDocument/2006/relationships/image" Target="media/imgrId937468078725273e1.png"/><Relationship Id="rId4111680787252e13f" Type="http://schemas.openxmlformats.org/officeDocument/2006/relationships/image" Target="media/imgrId4111680787252e13f.png"/><Relationship Id="rId743968078725351e9" Type="http://schemas.openxmlformats.org/officeDocument/2006/relationships/image" Target="media/imgrId743968078725351e9.png"/><Relationship Id="rId32236807872541bbb" Type="http://schemas.openxmlformats.org/officeDocument/2006/relationships/image" Target="media/imgrId32236807872541bbb.jpg"/><Relationship Id="rId4221680787254a349" Type="http://schemas.openxmlformats.org/officeDocument/2006/relationships/image" Target="media/imgrId4221680787254a349.jpg"/><Relationship Id="rId257768078725592a7" Type="http://schemas.openxmlformats.org/officeDocument/2006/relationships/image" Target="media/imgrId257768078725592a7.jpg"/><Relationship Id="rId35606807872561032" Type="http://schemas.openxmlformats.org/officeDocument/2006/relationships/image" Target="media/imgrId35606807872561032.jpg"/><Relationship Id="rId3339680787256a2bf" Type="http://schemas.openxmlformats.org/officeDocument/2006/relationships/image" Target="media/imgrId3339680787256a2bf.jpg"/><Relationship Id="rId72146807872572fd0" Type="http://schemas.openxmlformats.org/officeDocument/2006/relationships/image" Target="media/imgrId72146807872572fd0.jpg"/><Relationship Id="rId6649680787257e8ad" Type="http://schemas.openxmlformats.org/officeDocument/2006/relationships/image" Target="media/imgrId6649680787257e8ad.jpg"/><Relationship Id="rId73786807872586d63" Type="http://schemas.openxmlformats.org/officeDocument/2006/relationships/image" Target="media/imgrId73786807872586d63.jpg"/><Relationship Id="rId6514680787258e7d1" Type="http://schemas.openxmlformats.org/officeDocument/2006/relationships/image" Target="media/imgrId6514680787258e7d1.jpg"/><Relationship Id="rId51716807872595dfd" Type="http://schemas.openxmlformats.org/officeDocument/2006/relationships/image" Target="media/imgrId51716807872595dfd.jpg"/><Relationship Id="rId8713680787259e230" Type="http://schemas.openxmlformats.org/officeDocument/2006/relationships/image" Target="media/imgrId8713680787259e230.jpg"/><Relationship Id="rId796168078725a55d3" Type="http://schemas.openxmlformats.org/officeDocument/2006/relationships/image" Target="media/imgrId796168078725a55d3.jpg"/><Relationship Id="rId360568078725adc7e" Type="http://schemas.openxmlformats.org/officeDocument/2006/relationships/image" Target="media/imgrId360568078725adc7e.jpg"/><Relationship Id="rId749668078725b49a9" Type="http://schemas.openxmlformats.org/officeDocument/2006/relationships/image" Target="media/imgrId749668078725b49a9.jpg"/><Relationship Id="rId450668078725bcdb9" Type="http://schemas.openxmlformats.org/officeDocument/2006/relationships/image" Target="media/imgrId450668078725bcdb9.jpg"/><Relationship Id="rId188268078725c29cb" Type="http://schemas.openxmlformats.org/officeDocument/2006/relationships/image" Target="media/imgrId188268078725c29cb.jpg"/><Relationship Id="rId411468078725cab33" Type="http://schemas.openxmlformats.org/officeDocument/2006/relationships/image" Target="media/imgrId411468078725cab33.jpg"/><Relationship Id="rId579868078725d31c1" Type="http://schemas.openxmlformats.org/officeDocument/2006/relationships/image" Target="media/imgrId579868078725d31c1.jpg"/><Relationship Id="rId352868078725db79d" Type="http://schemas.openxmlformats.org/officeDocument/2006/relationships/image" Target="media/imgrId352868078725db79d.jpg"/><Relationship Id="rId608368078725e23b0" Type="http://schemas.openxmlformats.org/officeDocument/2006/relationships/image" Target="media/imgrId608368078725e23b0.jpg"/><Relationship Id="rId146568078725ea931" Type="http://schemas.openxmlformats.org/officeDocument/2006/relationships/image" Target="media/imgrId146568078725ea931.jpg"/><Relationship Id="rId241268078725f1b35" Type="http://schemas.openxmlformats.org/officeDocument/2006/relationships/image" Target="media/imgrId241268078725f1b35.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7008272" Type="http://schemas.openxmlformats.org/officeDocument/2006/relationships/image" Target="media/imgrId4700827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7008272" Type="http://schemas.openxmlformats.org/officeDocument/2006/relationships/image" Target="media/imgrId4700827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7008272" Type="http://schemas.openxmlformats.org/officeDocument/2006/relationships/image" Target="media/imgrId4700827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7008272" Type="http://schemas.openxmlformats.org/officeDocument/2006/relationships/image" Target="media/imgrId4700827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7008272" Type="http://schemas.openxmlformats.org/officeDocument/2006/relationships/image" Target="media/imgrId4700827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7008272" Type="http://schemas.openxmlformats.org/officeDocument/2006/relationships/image" Target="media/imgrId4700827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