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2259317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176508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4378800" w:name="ctxt"/>
    <w:bookmarkEnd w:id="14378800"/>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657"/>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823068" name="name63916809136f76fb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3766809136f76fb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657"/>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365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82336809136f79565" w:history="1">
              <w:r>
                <w:rPr>
                  <w:rStyle w:val="DefaultParagraphFontPHPDOCX"/>
                  <w:b/>
                  <w:bCs/>
                  <w:color w:val="0000FF"/>
                  <w:position w:val="-2"/>
                  <w:sz w:val="20"/>
                  <w:szCs w:val="20"/>
                  <w:u w:val="none"/>
                </w:rPr>
                <w:t xml:space="preserve">(Par 3.4.3)</w:t>
              </w:r>
            </w:hyperlink>
            <w:r>
              <w:rPr>
                <w:color w:val="00274C"/>
                <w:position w:val="-2"/>
                <w:sz w:val="20"/>
                <w:szCs w:val="20"/>
                <w:u w:val="none"/>
              </w:rPr>
              <w:t xml:space="preserve"> </w:t>
            </w:r>
            <w:r>
              <w:rPr>
                <w:b/>
                <w:bCs/>
                <w:color w:val="00274C"/>
                <w:position w:val="-2"/>
                <w:sz w:val="20"/>
                <w:szCs w:val="20"/>
                <w:u w:val="none"/>
              </w:rPr>
              <w:t xml:space="preserve">.</w:t>
            </w:r>
          </w:p>
          <w:p>
            <w:pPr>
              <w:numPr>
                <w:ilvl w:val="0"/>
                <w:numId w:val="1365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365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3.3.1 Note for OEM</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When installing the </w:t>
            </w:r>
            <w:r>
              <w:rPr>
                <w:b/>
                <w:bCs/>
                <w:color w:val="00274C"/>
                <w:position w:val="-2"/>
                <w:sz w:val="20"/>
                <w:szCs w:val="20"/>
                <w:u w:val="none"/>
              </w:rPr>
              <w:t xml:space="preserve">KDI</w:t>
            </w:r>
            <w:r>
              <w:rPr>
                <w:color w:val="00274C"/>
                <w:position w:val="-2"/>
                <w:sz w:val="20"/>
                <w:szCs w:val="20"/>
                <w:u w:val="none"/>
              </w:rPr>
              <w:t xml:space="preserve"> engines, always bear in mind that any variation to the functional systems may involve serious failures to the engine.</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Any improvement must be verified at </w:t>
            </w:r>
            <w:r>
              <w:rPr>
                <w:b/>
                <w:bCs/>
                <w:color w:val="00274C"/>
                <w:position w:val="-2"/>
                <w:sz w:val="20"/>
                <w:szCs w:val="20"/>
                <w:u w:val="none"/>
              </w:rPr>
              <w:t xml:space="preserve">KOHLER</w:t>
            </w:r>
            <w:r>
              <w:rPr>
                <w:color w:val="00274C"/>
                <w:position w:val="-2"/>
                <w:sz w:val="20"/>
                <w:szCs w:val="20"/>
                <w:u w:val="none"/>
              </w:rPr>
              <w:t xml:space="preserve"> testing laboratories before application of the engine.</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In the event KOHLER does not approve the type of modification, </w:t>
            </w:r>
            <w:r>
              <w:rPr>
                <w:b/>
                <w:bCs/>
                <w:color w:val="00274C"/>
                <w:position w:val="-2"/>
                <w:sz w:val="20"/>
                <w:szCs w:val="20"/>
                <w:u w:val="none"/>
              </w:rPr>
              <w:t xml:space="preserve">KOHLER</w:t>
            </w:r>
            <w:r>
              <w:rPr>
                <w:color w:val="00274C"/>
                <w:position w:val="-2"/>
                <w:sz w:val="20"/>
                <w:szCs w:val="20"/>
                <w:u w:val="none"/>
              </w:rPr>
              <w:t xml:space="preserve"> shall not be held responsible for any consequential operation anomalies that the engine may undergo and any damage the engine may cause to persons and things.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engine may only be assembled on a machine by personnel specifically trained by </w:t>
            </w:r>
            <w:r>
              <w:rPr>
                <w:b/>
                <w:bCs/>
                <w:color w:val="00274C"/>
                <w:position w:val="-2"/>
                <w:sz w:val="20"/>
                <w:szCs w:val="20"/>
                <w:u w:val="none"/>
              </w:rPr>
              <w:t xml:space="preserve">KOHLER</w:t>
            </w:r>
            <w:r>
              <w:rPr>
                <w:color w:val="00274C"/>
                <w:position w:val="-2"/>
                <w:sz w:val="20"/>
                <w:szCs w:val="20"/>
                <w:u w:val="none"/>
              </w:rPr>
              <w:t xml:space="preserve"> and who work in compliance with the existing documentation.</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 which therefore declines all responsibility for accidents</w:t>
            </w:r>
            <w:r>
              <w:rPr>
                <w:color w:val="00274C"/>
                <w:position w:val="-2"/>
                <w:sz w:val="20"/>
                <w:szCs w:val="20"/>
                <w:u w:val="none"/>
              </w:rPr>
              <w:br/>
              <w:t xml:space="preserve">caused by such operations.</w:t>
            </w:r>
          </w:p>
          <w:p>
            <w:pPr>
              <w:widowControl w:val="on"/>
              <w:pBdr/>
              <w:spacing w:before="0" w:after="0" w:line="262" w:lineRule="auto"/>
              <w:ind w:left="0" w:right="0"/>
              <w:jc w:val="left"/>
              <w:textAlignment w:val="center"/>
            </w:pPr>
            <w:r>
              <w:rPr>
                <w:b/>
                <w:bCs/>
                <w:color w:val="00274C"/>
                <w:position w:val="-2"/>
                <w:sz w:val="20"/>
                <w:szCs w:val="20"/>
                <w:u w:val="none"/>
              </w:rPr>
              <w:br/>
              <w:t xml:space="preserve">3.3.2 Note for end user</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On starting, make sure that the engine is as horizontal as possible, unless the machine specifications differ.</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Make sure that the machine is stable to prevent the risk of overturning.</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To prevent fire hazards, always keep the machine at least one meter from buildings or from other machinery.</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Children and animals must be kept at a due distance from operating machines in order to prevent hazards deriving from their operation.</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Make sure that no soundproofing panels and the ground or floor on which the machine is standing have not soaked up any fuel.</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engine may only be assembled on a machine by personnel specifically trained by </w:t>
            </w:r>
            <w:r>
              <w:rPr>
                <w:b/>
                <w:bCs/>
                <w:color w:val="00274C"/>
                <w:position w:val="-2"/>
                <w:sz w:val="20"/>
                <w:szCs w:val="20"/>
                <w:u w:val="none"/>
              </w:rPr>
              <w:t xml:space="preserve">KOHLER</w:t>
            </w:r>
            <w:r>
              <w:rPr>
                <w:color w:val="00274C"/>
                <w:position w:val="-2"/>
                <w:sz w:val="20"/>
                <w:szCs w:val="20"/>
                <w:u w:val="none"/>
              </w:rPr>
              <w:t xml:space="preserve"> and who work in compliance with the existing documentation.</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 which therefore declines all responsibility for accidents</w:t>
            </w:r>
            <w:r>
              <w:rPr>
                <w:color w:val="00274C"/>
                <w:position w:val="-2"/>
                <w:sz w:val="20"/>
                <w:szCs w:val="20"/>
                <w:u w:val="none"/>
              </w:rPr>
              <w:br/>
              <w:t xml:space="preserve">caused by such operations.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Do not smoke or use open flames when refuelling.</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During operation, the surface of the engine can become dangerously hot. Avoid touching the exhaust system in particular.</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Before proceeding with any operation on the engine, stop it and allow it to cool.</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Always open the radiator plug or expansion chamber with the utmost caution, wearing protective garments and goggles.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coolant fluid is under pressure. Never carry out any inspections until the engine has cooled.</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If there is an electric fan, do not approach the engine when it is still hot as the fan could also start operating when the engine is at a standstill.</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Check belt tension only when the engine is off.</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Fully tighten the tank cap each time after refuelling. Do not fill the tank right to the top but leave an adequate space for the fuel to expand.</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Before starting, remove any tools that were used to service the engine and/or machine. Make sure that all guards have been refitted.</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Pay attention to the temperature of the oil filter when the filter itself is replaced.</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Do not use jets of air and water at high pressure on the cables, connectors and electronic injectors.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For engines equipped with ATS device, it is necessary to inhibit regeneration if using the engine in environments featuring risk of fire (e.g.: woods, areas containing flammable materials, areas containing flammable gas or liquids and any type of combustible material - if this function is available).</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104710" name="name53896809136f89f8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2226809136f89f8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Only use the eyebolts </w:t>
            </w:r>
            <w:r>
              <w:rPr>
                <w:b/>
                <w:bCs/>
                <w:color w:val="00274C"/>
                <w:position w:val="-2"/>
                <w:sz w:val="20"/>
                <w:szCs w:val="20"/>
                <w:u w:val="none"/>
              </w:rPr>
              <w:t xml:space="preserve">A</w:t>
            </w:r>
            <w:r>
              <w:rPr>
                <w:color w:val="00274C"/>
                <w:position w:val="-2"/>
                <w:sz w:val="20"/>
                <w:szCs w:val="20"/>
                <w:u w:val="none"/>
              </w:rPr>
              <w:t xml:space="preserve"> installed by </w:t>
            </w:r>
            <w:r>
              <w:rPr>
                <w:b/>
                <w:bCs/>
                <w:color w:val="00274C"/>
                <w:position w:val="-2"/>
                <w:sz w:val="20"/>
                <w:szCs w:val="20"/>
                <w:u w:val="none"/>
              </w:rPr>
              <w:t xml:space="preserve">KOHLER</w:t>
            </w:r>
            <w:r>
              <w:rPr>
                <w:color w:val="00274C"/>
                <w:position w:val="-2"/>
                <w:sz w:val="20"/>
                <w:szCs w:val="20"/>
                <w:u w:val="none"/>
              </w:rPr>
              <w:t xml:space="preserve"> to move the engine </w:t>
            </w:r>
            <w:r>
              <w:rPr>
                <w:b/>
                <w:bCs/>
                <w:color w:val="00274C"/>
                <w:position w:val="-2"/>
                <w:sz w:val="20"/>
                <w:szCs w:val="20"/>
                <w:u w:val="none"/>
              </w:rPr>
              <w:t xml:space="preserve">(Fig. 3.1).</w:t>
            </w:r>
          </w:p>
          <w:p>
            <w:pPr>
              <w:numPr>
                <w:ilvl w:val="0"/>
                <w:numId w:val="13657"/>
              </w:numPr>
              <w:spacing w:before="0" w:after="0" w:line="262" w:lineRule="auto"/>
              <w:jc w:val="left"/>
              <w:rPr>
                <w:color w:val="00274C"/>
                <w:sz w:val="20"/>
                <w:szCs w:val="20"/>
              </w:rPr>
            </w:pPr>
            <w:r>
              <w:rPr>
                <w:color w:val="00274C"/>
                <w:position w:val="-2"/>
                <w:sz w:val="20"/>
                <w:szCs w:val="20"/>
                <w:u w:val="none"/>
              </w:rPr>
              <w:br/>
              <w:t xml:space="preserve">The angle between each lifting chain and the eyebolts shall not exceed 15° inwards.</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The correct tightening of the lifting brace capscrews is </w:t>
            </w:r>
            <w:r>
              <w:rPr>
                <w:b/>
                <w:bCs/>
                <w:color w:val="00274C"/>
                <w:position w:val="-2"/>
                <w:sz w:val="20"/>
                <w:szCs w:val="20"/>
                <w:u w:val="none"/>
              </w:rPr>
              <w:t xml:space="preserve">25 Nm</w:t>
            </w:r>
            <w:r>
              <w:rPr>
                <w:color w:val="00274C"/>
                <w:position w:val="-2"/>
                <w:sz w:val="20"/>
                <w:szCs w:val="20"/>
                <w:u w:val="none"/>
              </w:rPr>
              <w:t xml:space="preserve"> .</w:t>
            </w:r>
          </w:p>
          <w:p>
            <w:pPr>
              <w:numPr>
                <w:ilvl w:val="0"/>
                <w:numId w:val="13657"/>
              </w:numPr>
              <w:spacing w:before="0" w:after="0" w:line="262" w:lineRule="auto"/>
              <w:jc w:val="left"/>
              <w:rPr>
                <w:color w:val="00274C"/>
                <w:sz w:val="20"/>
                <w:szCs w:val="20"/>
              </w:rPr>
            </w:pPr>
            <w:r>
              <w:rPr>
                <w:color w:val="00274C"/>
                <w:position w:val="-2"/>
                <w:sz w:val="20"/>
                <w:szCs w:val="20"/>
                <w:u w:val="none"/>
              </w:rPr>
              <w:t xml:space="preserve">Do not interpose spacers or washers between the eyebolts and engine head.</w:t>
            </w:r>
          </w:p>
          <w:p>
            <w:pPr>
              <w:widowControl w:val="on"/>
              <w:pBdr/>
              <w:spacing w:before="0" w:after="0" w:line="262" w:lineRule="auto"/>
              <w:ind w:left="0" w:right="0"/>
              <w:jc w:val="left"/>
              <w:textAlignment w:val="center"/>
            </w:pPr>
            <w:r>
              <w:rPr>
                <w:position w:val="-235"/>
              </w:rPr>
              <w:drawing>
                <wp:inline distT="0" distB="0" distL="0" distR="0">
                  <wp:extent cx="4752000" cy="2995200"/>
                  <wp:effectExtent b="0" l="0" r="0" t="0"/>
                  <wp:docPr id="82340043" name="name69566809136f98100"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42926809136f980fc" cstate="print"/>
                          <a:stretch>
                            <a:fillRect/>
                          </a:stretch>
                        </pic:blipFill>
                        <pic:spPr>
                          <a:xfrm>
                            <a:off x="0" y="0"/>
                            <a:ext cx="4752000" cy="2995200"/>
                          </a:xfrm>
                          <a:prstGeom prst="rect">
                            <a:avLst/>
                          </a:prstGeom>
                          <a:ln w="0">
                            <a:noFill/>
                          </a:ln>
                        </pic:spPr>
                      </pic:pic>
                    </a:graphicData>
                  </a:graphic>
                </wp:inline>
              </w:drawing>
            </w:r>
            <w:r>
              <w:rPr>
                <w:b/>
                <w:bCs/>
                <w:color w:val="00274C"/>
                <w:position w:val="-2"/>
                <w:sz w:val="20"/>
                <w:szCs w:val="20"/>
                <w:u w:val="none"/>
              </w:rPr>
              <w:br/>
              <w:br/>
              <w:t xml:space="preserve">Fig 3.1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p>
      <w:pPr>
        <w:numPr>
          <w:ilvl w:val="0"/>
          <w:numId w:val="13657"/>
        </w:numPr>
        <w:spacing w:before="0" w:after="0" w:line="240" w:lineRule="auto"/>
        <w:jc w:val="left"/>
        <w:rPr>
          <w:color w:val="00274C"/>
          <w:sz w:val="20"/>
          <w:szCs w:val="20"/>
        </w:rPr>
      </w:pPr>
      <w:r>
        <w:rPr>
          <w:color w:val="00274C"/>
          <w:sz w:val="20"/>
          <w:szCs w:val="20"/>
          <w:u w:val="none"/>
        </w:rPr>
        <w:t xml:space="preserve">To ensure safe operation please read the following statements and understand their meaning.</w:t>
      </w:r>
    </w:p>
    <w:p>
      <w:pPr>
        <w:numPr>
          <w:ilvl w:val="0"/>
          <w:numId w:val="13657"/>
        </w:numPr>
        <w:spacing w:before="0" w:after="0" w:line="240" w:lineRule="auto"/>
        <w:jc w:val="left"/>
        <w:rPr>
          <w:color w:val="00274C"/>
          <w:sz w:val="20"/>
          <w:szCs w:val="20"/>
        </w:rPr>
      </w:pPr>
      <w:r>
        <w:rPr>
          <w:color w:val="00274C"/>
          <w:sz w:val="20"/>
          <w:szCs w:val="20"/>
          <w:u w:val="none"/>
        </w:rPr>
        <w:t xml:space="preserve">Also refer to your equipment manufacturer's manual for other important safety information.</w:t>
      </w:r>
    </w:p>
    <w:p>
      <w:pPr>
        <w:numPr>
          <w:ilvl w:val="0"/>
          <w:numId w:val="13657"/>
        </w:numPr>
        <w:spacing w:before="0" w:after="0" w:line="240" w:lineRule="auto"/>
        <w:jc w:val="left"/>
        <w:rPr>
          <w:color w:val="00274C"/>
          <w:sz w:val="20"/>
          <w:szCs w:val="20"/>
        </w:rPr>
      </w:pPr>
      <w:r>
        <w:rPr>
          <w:color w:val="00274C"/>
          <w:sz w:val="20"/>
          <w:szCs w:val="20"/>
          <w:u w:val="none"/>
        </w:rPr>
        <w:t xml:space="preserve">This manual contains safety precautions which are explained below.</w:t>
      </w:r>
    </w:p>
    <w:p>
      <w:pPr>
        <w:numPr>
          <w:ilvl w:val="0"/>
          <w:numId w:val="13657"/>
        </w:numPr>
        <w:spacing w:before="0" w:after="0" w:line="240" w:lineRule="auto"/>
        <w:jc w:val="left"/>
        <w:rPr>
          <w:color w:val="00274C"/>
          <w:sz w:val="20"/>
          <w:szCs w:val="20"/>
        </w:rPr>
      </w:pPr>
      <w:r>
        <w:rPr>
          <w:color w:val="00274C"/>
          <w:sz w:val="20"/>
          <w:szCs w:val="20"/>
          <w:u w:val="none"/>
        </w:rPr>
        <w:t xml:space="preserve">Please read them carefully.</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3.4.1 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16524684" name="name61026809136fa3cf3"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90576809136fa3cef"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17097082" name="name86546809136faf8d4"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28096809136faf8d1"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93023457" name="name93336809136fbacaf"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26236809136fbacab"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34657470" name="name84706809136fc63a1"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54516809136fc639d"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11955372" name="name88866809136fd1657"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61456809136fd1653"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3.4.2 </w:t>
            </w:r>
            <w:r>
              <w:rPr>
                <w:color w:val="00274C"/>
                <w:position w:val="-2"/>
                <w:sz w:val="20"/>
                <w:szCs w:val="20"/>
                <w:u w:val="none"/>
              </w:rPr>
              <w:t xml:space="preserve"> </w:t>
            </w: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51087856" name="name61396809136fdead5"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96476809136fdead1"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70090391" name="name40536809136fe90c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6636809136fe90c0"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shd w:val="clear" w:color="auto" w:fill="FFFFFF"/>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74518838" name="name1357680913700033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728680913700032e"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3.4.3 </w:t>
            </w:r>
            <w:r>
              <w:rPr>
                <w:color w:val="00274C"/>
                <w:position w:val="-2"/>
                <w:sz w:val="20"/>
                <w:szCs w:val="20"/>
                <w:u w:val="none"/>
              </w:rPr>
              <w:t xml:space="preserve"> </w:t>
            </w: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52800"/>
                  <wp:effectExtent b="0" l="0" r="0" t="0"/>
                  <wp:docPr id="9012626" name="name9625680913700c2ad"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5349680913700c2a6" cstate="print"/>
                          <a:stretch>
                            <a:fillRect/>
                          </a:stretch>
                        </pic:blipFill>
                        <pic:spPr>
                          <a:xfrm>
                            <a:off x="0" y="0"/>
                            <a:ext cx="360000" cy="3528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Mar>
              <w:top w:w="150" w:type="dxa"/>
              <w:left w:w="150" w:type="dxa"/>
              <w:bottom w:w="150" w:type="dxa"/>
              <w:right w:w="150" w:type="dxa"/>
            </w:tcMar>
            <w:vAlign w:val="center"/>
          </w:tcPr>
          <w:p>
            <w:r>
              <w:rPr>
                <w:position w:val="-24"/>
              </w:rPr>
              <w:drawing>
                <wp:inline distT="0" distB="0" distL="0" distR="0">
                  <wp:extent cx="360000" cy="381600"/>
                  <wp:effectExtent b="0" l="0" r="0" t="0"/>
                  <wp:docPr id="66356079" name="name24056809137016c02"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46406809137016bfe" cstate="print"/>
                          <a:stretch>
                            <a:fillRect/>
                          </a:stretch>
                        </pic:blipFill>
                        <pic:spPr>
                          <a:xfrm>
                            <a:off x="0" y="0"/>
                            <a:ext cx="360000" cy="3816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60000"/>
                  <wp:effectExtent b="0" l="0" r="0" t="0"/>
                  <wp:docPr id="21395704" name="name9333680913702382f"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1532680913702382b" cstate="print"/>
                          <a:stretch>
                            <a:fillRect/>
                          </a:stretch>
                        </pic:blipFill>
                        <pic:spPr>
                          <a:xfrm>
                            <a:off x="0" y="0"/>
                            <a:ext cx="360000" cy="36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7651593" name="name8972680913702d5b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961680913702d5b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5557692" name="name35706809137038d9a"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14766809137038d95"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4158741" name="name6763680913704422e"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41866809137044229"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6031021" name="name6368680913704fa8b"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9918680913704fa8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7491962" name="name3702680913705802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01680913705801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8053469" name="name8257680913705fb8d"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1710680913705fb8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7532584" name="name1914680913706716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952680913706716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3947077" name="name5494680913706f45b"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7570680913706f45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617253" name="name4754680913707665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913680913707665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9527091" name="name41186809137080e18"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63976809137080e1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8905620" name="name8613680913708673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53680913708673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8459726" name="name7797680913708e265"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9003680913708e26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3331128" name="name70766809137094f1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7176809137094f1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2721398" name="name6039680913709f70c"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8426680913709f70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2114412" name="name352768091370a7f9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9668091370a7f9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8769480" name="name151268091370afe12"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568468091370afe0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4707002" name="name643968091370b74a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0468091370b749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1567340" name="name887168091370c20b6"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796368091370c20b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736592" name="name446168091370ca66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03268091370ca65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signals on engine</w:t>
      </w:r>
    </w:p>
    <w:p>
      <w:pPr>
        <w:widowControl w:val="on"/>
        <w:pBdr/>
        <w:spacing w:before="225" w:after="225" w:line="262" w:lineRule="auto"/>
        <w:ind w:left="0" w:right="0"/>
        <w:jc w:val="left"/>
      </w:pPr>
      <w:r>
        <w:drawing>
          <wp:inline distT="0" distB="0" distL="0" distR="0">
            <wp:extent cx="5544000" cy="3261600"/>
            <wp:effectExtent b="0" l="0" r="0" t="0"/>
            <wp:docPr id="46544425" name="name9793680913714d447" descr="1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3.png"/>
                    <pic:cNvPicPr/>
                  </pic:nvPicPr>
                  <pic:blipFill>
                    <a:blip r:embed="rId7777680913714d442" cstate="print"/>
                    <a:stretch>
                      <a:fillRect/>
                    </a:stretch>
                  </pic:blipFill>
                  <pic:spPr>
                    <a:xfrm>
                      <a:off x="0" y="0"/>
                      <a:ext cx="5544000" cy="32616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658">
    <w:multiLevelType w:val="hybridMultilevel"/>
    <w:lvl w:ilvl="0" w:tplc="75259494">
      <w:start w:val="1"/>
      <w:numFmt w:val="decimal"/>
      <w:lvlText w:val="%1."/>
      <w:lvlJc w:val="left"/>
      <w:pPr>
        <w:ind w:left="720" w:hanging="360"/>
      </w:pPr>
    </w:lvl>
    <w:lvl w:ilvl="1" w:tplc="75259494" w:tentative="1">
      <w:start w:val="1"/>
      <w:numFmt w:val="lowerLetter"/>
      <w:lvlText w:val="%2."/>
      <w:lvlJc w:val="left"/>
      <w:pPr>
        <w:ind w:left="1440" w:hanging="360"/>
      </w:pPr>
    </w:lvl>
    <w:lvl w:ilvl="2" w:tplc="75259494" w:tentative="1">
      <w:start w:val="1"/>
      <w:numFmt w:val="lowerRoman"/>
      <w:lvlText w:val="%3."/>
      <w:lvlJc w:val="right"/>
      <w:pPr>
        <w:ind w:left="2160" w:hanging="180"/>
      </w:pPr>
    </w:lvl>
    <w:lvl w:ilvl="3" w:tplc="75259494" w:tentative="1">
      <w:start w:val="1"/>
      <w:numFmt w:val="decimal"/>
      <w:lvlText w:val="%4."/>
      <w:lvlJc w:val="left"/>
      <w:pPr>
        <w:ind w:left="2880" w:hanging="360"/>
      </w:pPr>
    </w:lvl>
    <w:lvl w:ilvl="4" w:tplc="75259494" w:tentative="1">
      <w:start w:val="1"/>
      <w:numFmt w:val="lowerLetter"/>
      <w:lvlText w:val="%5."/>
      <w:lvlJc w:val="left"/>
      <w:pPr>
        <w:ind w:left="3600" w:hanging="360"/>
      </w:pPr>
    </w:lvl>
    <w:lvl w:ilvl="5" w:tplc="75259494" w:tentative="1">
      <w:start w:val="1"/>
      <w:numFmt w:val="lowerRoman"/>
      <w:lvlText w:val="%6."/>
      <w:lvlJc w:val="right"/>
      <w:pPr>
        <w:ind w:left="4320" w:hanging="180"/>
      </w:pPr>
    </w:lvl>
    <w:lvl w:ilvl="6" w:tplc="75259494" w:tentative="1">
      <w:start w:val="1"/>
      <w:numFmt w:val="decimal"/>
      <w:lvlText w:val="%7."/>
      <w:lvlJc w:val="left"/>
      <w:pPr>
        <w:ind w:left="5040" w:hanging="360"/>
      </w:pPr>
    </w:lvl>
    <w:lvl w:ilvl="7" w:tplc="75259494" w:tentative="1">
      <w:start w:val="1"/>
      <w:numFmt w:val="lowerLetter"/>
      <w:lvlText w:val="%8."/>
      <w:lvlJc w:val="left"/>
      <w:pPr>
        <w:ind w:left="5760" w:hanging="360"/>
      </w:pPr>
    </w:lvl>
    <w:lvl w:ilvl="8" w:tplc="75259494" w:tentative="1">
      <w:start w:val="1"/>
      <w:numFmt w:val="lowerRoman"/>
      <w:lvlText w:val="%9."/>
      <w:lvlJc w:val="right"/>
      <w:pPr>
        <w:ind w:left="6480" w:hanging="180"/>
      </w:pPr>
    </w:lvl>
  </w:abstractNum>
  <w:abstractNum w:abstractNumId="13657">
    <w:multiLevelType w:val="hybridMultilevel"/>
    <w:lvl w:ilvl="0" w:tplc="83919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657">
    <w:abstractNumId w:val="13657"/>
  </w:num>
  <w:num w:numId="13658">
    <w:abstractNumId w:val="136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93309943" Type="http://schemas.openxmlformats.org/officeDocument/2006/relationships/comments" Target="comments.xml"/><Relationship Id="rId288393982" Type="http://schemas.microsoft.com/office/2011/relationships/commentsExtended" Target="commentsExtended.xml"/><Relationship Id="rId31765088" Type="http://schemas.openxmlformats.org/officeDocument/2006/relationships/image" Target="media/imgrId31765088.jpg"/><Relationship Id="rId82336809136f79565" Type="http://schemas.openxmlformats.org/officeDocument/2006/relationships/hyperlink" Target="https://iservice.lombardini.it/jsp/Template2/manuale.jsp?id=199&amp;parent=1000" TargetMode="External"/><Relationship Id="rId83766809136f76fb1" Type="http://schemas.openxmlformats.org/officeDocument/2006/relationships/image" Target="media/imgrId83766809136f76fb1.jpg"/><Relationship Id="rId52226809136f89f83" Type="http://schemas.openxmlformats.org/officeDocument/2006/relationships/image" Target="media/imgrId52226809136f89f83.jpg"/><Relationship Id="rId42926809136f980fc" Type="http://schemas.openxmlformats.org/officeDocument/2006/relationships/image" Target="media/imgrId42926809136f980fc.jpg"/><Relationship Id="rId90576809136fa3cef" Type="http://schemas.openxmlformats.org/officeDocument/2006/relationships/image" Target="media/imgrId90576809136fa3cef.jpg"/><Relationship Id="rId28096809136faf8d1" Type="http://schemas.openxmlformats.org/officeDocument/2006/relationships/image" Target="media/imgrId28096809136faf8d1.jpg"/><Relationship Id="rId26236809136fbacab" Type="http://schemas.openxmlformats.org/officeDocument/2006/relationships/image" Target="media/imgrId26236809136fbacab.jpg"/><Relationship Id="rId54516809136fc639d" Type="http://schemas.openxmlformats.org/officeDocument/2006/relationships/image" Target="media/imgrId54516809136fc639d.jpg"/><Relationship Id="rId61456809136fd1653" Type="http://schemas.openxmlformats.org/officeDocument/2006/relationships/image" Target="media/imgrId61456809136fd1653.jpg"/><Relationship Id="rId96476809136fdead1" Type="http://schemas.openxmlformats.org/officeDocument/2006/relationships/image" Target="media/imgrId96476809136fdead1.png"/><Relationship Id="rId56636809136fe90c0" Type="http://schemas.openxmlformats.org/officeDocument/2006/relationships/image" Target="media/imgrId56636809136fe90c0.png"/><Relationship Id="rId8728680913700032e" Type="http://schemas.openxmlformats.org/officeDocument/2006/relationships/image" Target="media/imgrId8728680913700032e.png"/><Relationship Id="rId5349680913700c2a6" Type="http://schemas.openxmlformats.org/officeDocument/2006/relationships/image" Target="media/imgrId5349680913700c2a6.jpg"/><Relationship Id="rId46406809137016bfe" Type="http://schemas.openxmlformats.org/officeDocument/2006/relationships/image" Target="media/imgrId46406809137016bfe.jpg"/><Relationship Id="rId1532680913702382b" Type="http://schemas.openxmlformats.org/officeDocument/2006/relationships/image" Target="media/imgrId1532680913702382b.jpg"/><Relationship Id="rId8961680913702d5b6" Type="http://schemas.openxmlformats.org/officeDocument/2006/relationships/image" Target="media/imgrId8961680913702d5b6.jpg"/><Relationship Id="rId14766809137038d95" Type="http://schemas.openxmlformats.org/officeDocument/2006/relationships/image" Target="media/imgrId14766809137038d95.jpg"/><Relationship Id="rId41866809137044229" Type="http://schemas.openxmlformats.org/officeDocument/2006/relationships/image" Target="media/imgrId41866809137044229.jpg"/><Relationship Id="rId9918680913704fa87" Type="http://schemas.openxmlformats.org/officeDocument/2006/relationships/image" Target="media/imgrId9918680913704fa87.jpg"/><Relationship Id="rId5601680913705801f" Type="http://schemas.openxmlformats.org/officeDocument/2006/relationships/image" Target="media/imgrId5601680913705801f.jpg"/><Relationship Id="rId1710680913705fb89" Type="http://schemas.openxmlformats.org/officeDocument/2006/relationships/image" Target="media/imgrId1710680913705fb89.jpg"/><Relationship Id="rId79526809137067168" Type="http://schemas.openxmlformats.org/officeDocument/2006/relationships/image" Target="media/imgrId79526809137067168.jpg"/><Relationship Id="rId7570680913706f457" Type="http://schemas.openxmlformats.org/officeDocument/2006/relationships/image" Target="media/imgrId7570680913706f457.jpg"/><Relationship Id="rId69136809137076653" Type="http://schemas.openxmlformats.org/officeDocument/2006/relationships/image" Target="media/imgrId69136809137076653.jpg"/><Relationship Id="rId63976809137080e14" Type="http://schemas.openxmlformats.org/officeDocument/2006/relationships/image" Target="media/imgrId63976809137080e14.jpg"/><Relationship Id="rId32536809137086735" Type="http://schemas.openxmlformats.org/officeDocument/2006/relationships/image" Target="media/imgrId32536809137086735.jpg"/><Relationship Id="rId9003680913708e261" Type="http://schemas.openxmlformats.org/officeDocument/2006/relationships/image" Target="media/imgrId9003680913708e261.jpg"/><Relationship Id="rId77176809137094f12" Type="http://schemas.openxmlformats.org/officeDocument/2006/relationships/image" Target="media/imgrId77176809137094f12.jpg"/><Relationship Id="rId8426680913709f709" Type="http://schemas.openxmlformats.org/officeDocument/2006/relationships/image" Target="media/imgrId8426680913709f709.jpg"/><Relationship Id="rId509668091370a7f93" Type="http://schemas.openxmlformats.org/officeDocument/2006/relationships/image" Target="media/imgrId509668091370a7f93.jpg"/><Relationship Id="rId568468091370afe0e" Type="http://schemas.openxmlformats.org/officeDocument/2006/relationships/image" Target="media/imgrId568468091370afe0e.jpg"/><Relationship Id="rId910468091370b749e" Type="http://schemas.openxmlformats.org/officeDocument/2006/relationships/image" Target="media/imgrId910468091370b749e.jpg"/><Relationship Id="rId796368091370c20b2" Type="http://schemas.openxmlformats.org/officeDocument/2006/relationships/image" Target="media/imgrId796368091370c20b2.jpg"/><Relationship Id="rId103268091370ca65c" Type="http://schemas.openxmlformats.org/officeDocument/2006/relationships/image" Target="media/imgrId103268091370ca65c.jpg"/><Relationship Id="rId7777680913714d442" Type="http://schemas.openxmlformats.org/officeDocument/2006/relationships/image" Target="media/imgrId7777680913714d442.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1765088" Type="http://schemas.openxmlformats.org/officeDocument/2006/relationships/image" Target="media/imgrId3176508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1765088" Type="http://schemas.openxmlformats.org/officeDocument/2006/relationships/image" Target="media/imgrId3176508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1765088" Type="http://schemas.openxmlformats.org/officeDocument/2006/relationships/image" Target="media/imgrId3176508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1765088" Type="http://schemas.openxmlformats.org/officeDocument/2006/relationships/image" Target="media/imgrId3176508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1765088" Type="http://schemas.openxmlformats.org/officeDocument/2006/relationships/image" Target="media/imgrId3176508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1765088" Type="http://schemas.openxmlformats.org/officeDocument/2006/relationships/image" Target="media/imgrId3176508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