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980182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453267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4572033" w:name="ctxt"/>
    <w:bookmarkEnd w:id="8457203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9427154" name="name7767680913b2293b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217680913b2293b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0991132" name="name3510680913b232680"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555680913b23267b"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7208">
    <w:multiLevelType w:val="hybridMultilevel"/>
    <w:lvl w:ilvl="0" w:tplc="36564241">
      <w:start w:val="1"/>
      <w:numFmt w:val="decimal"/>
      <w:lvlText w:val="%1."/>
      <w:lvlJc w:val="left"/>
      <w:pPr>
        <w:ind w:left="720" w:hanging="360"/>
      </w:pPr>
    </w:lvl>
    <w:lvl w:ilvl="1" w:tplc="36564241" w:tentative="1">
      <w:start w:val="1"/>
      <w:numFmt w:val="lowerLetter"/>
      <w:lvlText w:val="%2."/>
      <w:lvlJc w:val="left"/>
      <w:pPr>
        <w:ind w:left="1440" w:hanging="360"/>
      </w:pPr>
    </w:lvl>
    <w:lvl w:ilvl="2" w:tplc="36564241" w:tentative="1">
      <w:start w:val="1"/>
      <w:numFmt w:val="lowerRoman"/>
      <w:lvlText w:val="%3."/>
      <w:lvlJc w:val="right"/>
      <w:pPr>
        <w:ind w:left="2160" w:hanging="180"/>
      </w:pPr>
    </w:lvl>
    <w:lvl w:ilvl="3" w:tplc="36564241" w:tentative="1">
      <w:start w:val="1"/>
      <w:numFmt w:val="decimal"/>
      <w:lvlText w:val="%4."/>
      <w:lvlJc w:val="left"/>
      <w:pPr>
        <w:ind w:left="2880" w:hanging="360"/>
      </w:pPr>
    </w:lvl>
    <w:lvl w:ilvl="4" w:tplc="36564241" w:tentative="1">
      <w:start w:val="1"/>
      <w:numFmt w:val="lowerLetter"/>
      <w:lvlText w:val="%5."/>
      <w:lvlJc w:val="left"/>
      <w:pPr>
        <w:ind w:left="3600" w:hanging="360"/>
      </w:pPr>
    </w:lvl>
    <w:lvl w:ilvl="5" w:tplc="36564241" w:tentative="1">
      <w:start w:val="1"/>
      <w:numFmt w:val="lowerRoman"/>
      <w:lvlText w:val="%6."/>
      <w:lvlJc w:val="right"/>
      <w:pPr>
        <w:ind w:left="4320" w:hanging="180"/>
      </w:pPr>
    </w:lvl>
    <w:lvl w:ilvl="6" w:tplc="36564241" w:tentative="1">
      <w:start w:val="1"/>
      <w:numFmt w:val="decimal"/>
      <w:lvlText w:val="%7."/>
      <w:lvlJc w:val="left"/>
      <w:pPr>
        <w:ind w:left="5040" w:hanging="360"/>
      </w:pPr>
    </w:lvl>
    <w:lvl w:ilvl="7" w:tplc="36564241" w:tentative="1">
      <w:start w:val="1"/>
      <w:numFmt w:val="lowerLetter"/>
      <w:lvlText w:val="%8."/>
      <w:lvlJc w:val="left"/>
      <w:pPr>
        <w:ind w:left="5760" w:hanging="360"/>
      </w:pPr>
    </w:lvl>
    <w:lvl w:ilvl="8" w:tplc="36564241" w:tentative="1">
      <w:start w:val="1"/>
      <w:numFmt w:val="lowerRoman"/>
      <w:lvlText w:val="%9."/>
      <w:lvlJc w:val="right"/>
      <w:pPr>
        <w:ind w:left="6480" w:hanging="180"/>
      </w:pPr>
    </w:lvl>
  </w:abstractNum>
  <w:abstractNum w:abstractNumId="7207">
    <w:multiLevelType w:val="hybridMultilevel"/>
    <w:lvl w:ilvl="0" w:tplc="21569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207">
    <w:abstractNumId w:val="7207"/>
  </w:num>
  <w:num w:numId="7208">
    <w:abstractNumId w:val="72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79236172" Type="http://schemas.openxmlformats.org/officeDocument/2006/relationships/comments" Target="comments.xml"/><Relationship Id="rId333225496" Type="http://schemas.microsoft.com/office/2011/relationships/commentsExtended" Target="commentsExtended.xml"/><Relationship Id="rId34532671" Type="http://schemas.openxmlformats.org/officeDocument/2006/relationships/image" Target="media/imgrId34532671.jpg"/><Relationship Id="rId3217680913b2293b6" Type="http://schemas.openxmlformats.org/officeDocument/2006/relationships/image" Target="media/imgrId3217680913b2293b6.png"/><Relationship Id="rId5555680913b23267b" Type="http://schemas.openxmlformats.org/officeDocument/2006/relationships/image" Target="media/imgrId5555680913b23267b.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4532671" Type="http://schemas.openxmlformats.org/officeDocument/2006/relationships/image" Target="media/imgrId3453267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4532671" Type="http://schemas.openxmlformats.org/officeDocument/2006/relationships/image" Target="media/imgrId3453267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4532671" Type="http://schemas.openxmlformats.org/officeDocument/2006/relationships/image" Target="media/imgrId3453267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4532671" Type="http://schemas.openxmlformats.org/officeDocument/2006/relationships/image" Target="media/imgrId3453267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4532671" Type="http://schemas.openxmlformats.org/officeDocument/2006/relationships/image" Target="media/imgrId3453267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4532671" Type="http://schemas.openxmlformats.org/officeDocument/2006/relationships/image" Target="media/imgrId3453267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