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431771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30616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2238083" w:name="ctxt"/>
    <w:bookmarkEnd w:id="922380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9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9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9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9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9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4776818" name="name7439680a694b4ec9d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1498680a694b4ec9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96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96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23770803" name="name1835680a694bb3b35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9003680a694bb3b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669">
    <w:multiLevelType w:val="hybridMultilevel"/>
    <w:lvl w:ilvl="0" w:tplc="15946807">
      <w:start w:val="1"/>
      <w:numFmt w:val="decimal"/>
      <w:lvlText w:val="%1."/>
      <w:lvlJc w:val="left"/>
      <w:pPr>
        <w:ind w:left="720" w:hanging="360"/>
      </w:pPr>
    </w:lvl>
    <w:lvl w:ilvl="1" w:tplc="15946807" w:tentative="1">
      <w:start w:val="1"/>
      <w:numFmt w:val="lowerLetter"/>
      <w:lvlText w:val="%2."/>
      <w:lvlJc w:val="left"/>
      <w:pPr>
        <w:ind w:left="1440" w:hanging="360"/>
      </w:pPr>
    </w:lvl>
    <w:lvl w:ilvl="2" w:tplc="15946807" w:tentative="1">
      <w:start w:val="1"/>
      <w:numFmt w:val="lowerRoman"/>
      <w:lvlText w:val="%3."/>
      <w:lvlJc w:val="right"/>
      <w:pPr>
        <w:ind w:left="2160" w:hanging="180"/>
      </w:pPr>
    </w:lvl>
    <w:lvl w:ilvl="3" w:tplc="15946807" w:tentative="1">
      <w:start w:val="1"/>
      <w:numFmt w:val="decimal"/>
      <w:lvlText w:val="%4."/>
      <w:lvlJc w:val="left"/>
      <w:pPr>
        <w:ind w:left="2880" w:hanging="360"/>
      </w:pPr>
    </w:lvl>
    <w:lvl w:ilvl="4" w:tplc="15946807" w:tentative="1">
      <w:start w:val="1"/>
      <w:numFmt w:val="lowerLetter"/>
      <w:lvlText w:val="%5."/>
      <w:lvlJc w:val="left"/>
      <w:pPr>
        <w:ind w:left="3600" w:hanging="360"/>
      </w:pPr>
    </w:lvl>
    <w:lvl w:ilvl="5" w:tplc="15946807" w:tentative="1">
      <w:start w:val="1"/>
      <w:numFmt w:val="lowerRoman"/>
      <w:lvlText w:val="%6."/>
      <w:lvlJc w:val="right"/>
      <w:pPr>
        <w:ind w:left="4320" w:hanging="180"/>
      </w:pPr>
    </w:lvl>
    <w:lvl w:ilvl="6" w:tplc="15946807" w:tentative="1">
      <w:start w:val="1"/>
      <w:numFmt w:val="decimal"/>
      <w:lvlText w:val="%7."/>
      <w:lvlJc w:val="left"/>
      <w:pPr>
        <w:ind w:left="5040" w:hanging="360"/>
      </w:pPr>
    </w:lvl>
    <w:lvl w:ilvl="7" w:tplc="15946807" w:tentative="1">
      <w:start w:val="1"/>
      <w:numFmt w:val="lowerLetter"/>
      <w:lvlText w:val="%8."/>
      <w:lvlJc w:val="left"/>
      <w:pPr>
        <w:ind w:left="5760" w:hanging="360"/>
      </w:pPr>
    </w:lvl>
    <w:lvl w:ilvl="8" w:tplc="159468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68">
    <w:multiLevelType w:val="hybridMultilevel"/>
    <w:lvl w:ilvl="0" w:tplc="67414689">
      <w:start w:val="1"/>
      <w:numFmt w:val="decimal"/>
      <w:lvlText w:val="%1."/>
      <w:lvlJc w:val="left"/>
      <w:pPr>
        <w:ind w:left="720" w:hanging="360"/>
      </w:pPr>
    </w:lvl>
    <w:lvl w:ilvl="1" w:tplc="67414689" w:tentative="1">
      <w:start w:val="1"/>
      <w:numFmt w:val="lowerLetter"/>
      <w:lvlText w:val="%2."/>
      <w:lvlJc w:val="left"/>
      <w:pPr>
        <w:ind w:left="1440" w:hanging="360"/>
      </w:pPr>
    </w:lvl>
    <w:lvl w:ilvl="2" w:tplc="67414689" w:tentative="1">
      <w:start w:val="1"/>
      <w:numFmt w:val="lowerRoman"/>
      <w:lvlText w:val="%3."/>
      <w:lvlJc w:val="right"/>
      <w:pPr>
        <w:ind w:left="2160" w:hanging="180"/>
      </w:pPr>
    </w:lvl>
    <w:lvl w:ilvl="3" w:tplc="67414689" w:tentative="1">
      <w:start w:val="1"/>
      <w:numFmt w:val="decimal"/>
      <w:lvlText w:val="%4."/>
      <w:lvlJc w:val="left"/>
      <w:pPr>
        <w:ind w:left="2880" w:hanging="360"/>
      </w:pPr>
    </w:lvl>
    <w:lvl w:ilvl="4" w:tplc="67414689" w:tentative="1">
      <w:start w:val="1"/>
      <w:numFmt w:val="lowerLetter"/>
      <w:lvlText w:val="%5."/>
      <w:lvlJc w:val="left"/>
      <w:pPr>
        <w:ind w:left="3600" w:hanging="360"/>
      </w:pPr>
    </w:lvl>
    <w:lvl w:ilvl="5" w:tplc="67414689" w:tentative="1">
      <w:start w:val="1"/>
      <w:numFmt w:val="lowerRoman"/>
      <w:lvlText w:val="%6."/>
      <w:lvlJc w:val="right"/>
      <w:pPr>
        <w:ind w:left="4320" w:hanging="180"/>
      </w:pPr>
    </w:lvl>
    <w:lvl w:ilvl="6" w:tplc="67414689" w:tentative="1">
      <w:start w:val="1"/>
      <w:numFmt w:val="decimal"/>
      <w:lvlText w:val="%7."/>
      <w:lvlJc w:val="left"/>
      <w:pPr>
        <w:ind w:left="5040" w:hanging="360"/>
      </w:pPr>
    </w:lvl>
    <w:lvl w:ilvl="7" w:tplc="67414689" w:tentative="1">
      <w:start w:val="1"/>
      <w:numFmt w:val="lowerLetter"/>
      <w:lvlText w:val="%8."/>
      <w:lvlJc w:val="left"/>
      <w:pPr>
        <w:ind w:left="5760" w:hanging="360"/>
      </w:pPr>
    </w:lvl>
    <w:lvl w:ilvl="8" w:tplc="674146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67">
    <w:multiLevelType w:val="hybridMultilevel"/>
    <w:lvl w:ilvl="0" w:tplc="52518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667">
    <w:abstractNumId w:val="9667"/>
  </w:num>
  <w:num w:numId="9668">
    <w:abstractNumId w:val="9668"/>
  </w:num>
  <w:num w:numId="9669">
    <w:abstractNumId w:val="96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05597689" Type="http://schemas.openxmlformats.org/officeDocument/2006/relationships/comments" Target="comments.xml"/><Relationship Id="rId624520787" Type="http://schemas.microsoft.com/office/2011/relationships/commentsExtended" Target="commentsExtended.xml"/><Relationship Id="rId83061628" Type="http://schemas.openxmlformats.org/officeDocument/2006/relationships/image" Target="media/imgrId83061628.jpg"/><Relationship Id="rId1498680a694b4ec9a" Type="http://schemas.openxmlformats.org/officeDocument/2006/relationships/image" Target="media/imgrId1498680a694b4ec9a.jpg"/><Relationship Id="rId9003680a694bb3b32" Type="http://schemas.openxmlformats.org/officeDocument/2006/relationships/image" Target="media/imgrId9003680a694bb3b32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061628" Type="http://schemas.openxmlformats.org/officeDocument/2006/relationships/image" Target="media/imgrId8306162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061628" Type="http://schemas.openxmlformats.org/officeDocument/2006/relationships/image" Target="media/imgrId8306162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061628" Type="http://schemas.openxmlformats.org/officeDocument/2006/relationships/image" Target="media/imgrId8306162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061628" Type="http://schemas.openxmlformats.org/officeDocument/2006/relationships/image" Target="media/imgrId8306162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061628" Type="http://schemas.openxmlformats.org/officeDocument/2006/relationships/image" Target="media/imgrId8306162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061628" Type="http://schemas.openxmlformats.org/officeDocument/2006/relationships/image" Target="media/imgrId8306162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