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about failures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1903 M Workshop manual (Rev. 09.6)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789421044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98447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Technical Documentation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ED005302-960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9.6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04/2013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03/2023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M. SILVESTRONE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V. MANINI</w:t>
            </w:r>
          </w:p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91863216" w:name="ctxt"/>
    <w:bookmarkEnd w:id="91863216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failures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Possible causes and trouble shooting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IMMEDIATELY STOP THE ENGINE WHEN:</w:t>
      </w:r>
    </w:p>
    <w:p>
      <w:pPr>
        <w:numPr>
          <w:ilvl w:val="0"/>
          <w:numId w:val="2260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Engine rpm increases and decreases suddenly without being able to control them;</w:t>
      </w:r>
    </w:p>
    <w:p>
      <w:pPr>
        <w:numPr>
          <w:ilvl w:val="0"/>
          <w:numId w:val="2260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 sudden and unusual noise is heard;</w:t>
      </w:r>
    </w:p>
    <w:p>
      <w:pPr>
        <w:numPr>
          <w:ilvl w:val="0"/>
          <w:numId w:val="2260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colour of the exhaust fumes suddenly darkens or turns white;</w:t>
      </w:r>
    </w:p>
    <w:p>
      <w:pPr>
        <w:numPr>
          <w:ilvl w:val="0"/>
          <w:numId w:val="2260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oil pressure warning light or a Warning Lamp turns on during operation;</w:t>
      </w:r>
    </w:p>
    <w:p>
      <w:pPr>
        <w:numPr>
          <w:ilvl w:val="0"/>
          <w:numId w:val="2260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coolant temperature warning light turns on during operation.</w:t>
      </w:r>
    </w:p>
    <w:p/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Tab. 14.1</w:t>
      </w:r>
      <w:r>
        <w:rPr>
          <w:color w:val="00274C"/>
          <w:sz w:val="20"/>
          <w:szCs w:val="20"/>
          <w:u w:val="none"/>
        </w:rPr>
        <w:t xml:space="preserve"> contains the possible causes of some failures, which may occur during operation.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Always perform these simple checks before removing or replacing any part.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65291057" name="name1187680a69747612c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3914680a6974761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2260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Search for a topic and the operations to carry out from the analytical index or chapter index found at the beginning of the manual.</w:t>
      </w:r>
    </w:p>
    <w:p>
      <w:pPr>
        <w:numPr>
          <w:ilvl w:val="0"/>
          <w:numId w:val="2260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Do not carry out any checks or operations on the engine when it is running.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Tab. 14.1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inline distT="0" distB="0" distL="0" distR="0">
            <wp:extent cx="4989600" cy="9244800"/>
            <wp:effectExtent b="0" l="0" r="0" t="0"/>
            <wp:docPr id="45244040" name="name7968680a6974da0b6" descr="Tabella_guasti_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ella_guasti_EN.jpg"/>
                    <pic:cNvPicPr/>
                  </pic:nvPicPr>
                  <pic:blipFill>
                    <a:blip r:embed="rId3600680a6974da0b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9600" cy="92448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2608">
    <w:multiLevelType w:val="hybridMultilevel"/>
    <w:lvl w:ilvl="0" w:tplc="27456748">
      <w:start w:val="1"/>
      <w:numFmt w:val="decimal"/>
      <w:lvlText w:val="%1."/>
      <w:lvlJc w:val="left"/>
      <w:pPr>
        <w:ind w:left="720" w:hanging="360"/>
      </w:pPr>
    </w:lvl>
    <w:lvl w:ilvl="1" w:tplc="27456748" w:tentative="1">
      <w:start w:val="1"/>
      <w:numFmt w:val="lowerLetter"/>
      <w:lvlText w:val="%2."/>
      <w:lvlJc w:val="left"/>
      <w:pPr>
        <w:ind w:left="1440" w:hanging="360"/>
      </w:pPr>
    </w:lvl>
    <w:lvl w:ilvl="2" w:tplc="27456748" w:tentative="1">
      <w:start w:val="1"/>
      <w:numFmt w:val="lowerRoman"/>
      <w:lvlText w:val="%3."/>
      <w:lvlJc w:val="right"/>
      <w:pPr>
        <w:ind w:left="2160" w:hanging="180"/>
      </w:pPr>
    </w:lvl>
    <w:lvl w:ilvl="3" w:tplc="27456748" w:tentative="1">
      <w:start w:val="1"/>
      <w:numFmt w:val="decimal"/>
      <w:lvlText w:val="%4."/>
      <w:lvlJc w:val="left"/>
      <w:pPr>
        <w:ind w:left="2880" w:hanging="360"/>
      </w:pPr>
    </w:lvl>
    <w:lvl w:ilvl="4" w:tplc="27456748" w:tentative="1">
      <w:start w:val="1"/>
      <w:numFmt w:val="lowerLetter"/>
      <w:lvlText w:val="%5."/>
      <w:lvlJc w:val="left"/>
      <w:pPr>
        <w:ind w:left="3600" w:hanging="360"/>
      </w:pPr>
    </w:lvl>
    <w:lvl w:ilvl="5" w:tplc="27456748" w:tentative="1">
      <w:start w:val="1"/>
      <w:numFmt w:val="lowerRoman"/>
      <w:lvlText w:val="%6."/>
      <w:lvlJc w:val="right"/>
      <w:pPr>
        <w:ind w:left="4320" w:hanging="180"/>
      </w:pPr>
    </w:lvl>
    <w:lvl w:ilvl="6" w:tplc="27456748" w:tentative="1">
      <w:start w:val="1"/>
      <w:numFmt w:val="decimal"/>
      <w:lvlText w:val="%7."/>
      <w:lvlJc w:val="left"/>
      <w:pPr>
        <w:ind w:left="5040" w:hanging="360"/>
      </w:pPr>
    </w:lvl>
    <w:lvl w:ilvl="7" w:tplc="27456748" w:tentative="1">
      <w:start w:val="1"/>
      <w:numFmt w:val="lowerLetter"/>
      <w:lvlText w:val="%8."/>
      <w:lvlJc w:val="left"/>
      <w:pPr>
        <w:ind w:left="5760" w:hanging="360"/>
      </w:pPr>
    </w:lvl>
    <w:lvl w:ilvl="8" w:tplc="274567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07">
    <w:multiLevelType w:val="hybridMultilevel"/>
    <w:lvl w:ilvl="0" w:tplc="72299430">
      <w:start w:val="1"/>
      <w:numFmt w:val="decimal"/>
      <w:lvlText w:val="%1."/>
      <w:lvlJc w:val="left"/>
      <w:pPr>
        <w:ind w:left="720" w:hanging="360"/>
      </w:pPr>
    </w:lvl>
    <w:lvl w:ilvl="1" w:tplc="72299430" w:tentative="1">
      <w:start w:val="1"/>
      <w:numFmt w:val="lowerLetter"/>
      <w:lvlText w:val="%2."/>
      <w:lvlJc w:val="left"/>
      <w:pPr>
        <w:ind w:left="1440" w:hanging="360"/>
      </w:pPr>
    </w:lvl>
    <w:lvl w:ilvl="2" w:tplc="72299430" w:tentative="1">
      <w:start w:val="1"/>
      <w:numFmt w:val="lowerRoman"/>
      <w:lvlText w:val="%3."/>
      <w:lvlJc w:val="right"/>
      <w:pPr>
        <w:ind w:left="2160" w:hanging="180"/>
      </w:pPr>
    </w:lvl>
    <w:lvl w:ilvl="3" w:tplc="72299430" w:tentative="1">
      <w:start w:val="1"/>
      <w:numFmt w:val="decimal"/>
      <w:lvlText w:val="%4."/>
      <w:lvlJc w:val="left"/>
      <w:pPr>
        <w:ind w:left="2880" w:hanging="360"/>
      </w:pPr>
    </w:lvl>
    <w:lvl w:ilvl="4" w:tplc="72299430" w:tentative="1">
      <w:start w:val="1"/>
      <w:numFmt w:val="lowerLetter"/>
      <w:lvlText w:val="%5."/>
      <w:lvlJc w:val="left"/>
      <w:pPr>
        <w:ind w:left="3600" w:hanging="360"/>
      </w:pPr>
    </w:lvl>
    <w:lvl w:ilvl="5" w:tplc="72299430" w:tentative="1">
      <w:start w:val="1"/>
      <w:numFmt w:val="lowerRoman"/>
      <w:lvlText w:val="%6."/>
      <w:lvlJc w:val="right"/>
      <w:pPr>
        <w:ind w:left="4320" w:hanging="180"/>
      </w:pPr>
    </w:lvl>
    <w:lvl w:ilvl="6" w:tplc="72299430" w:tentative="1">
      <w:start w:val="1"/>
      <w:numFmt w:val="decimal"/>
      <w:lvlText w:val="%7."/>
      <w:lvlJc w:val="left"/>
      <w:pPr>
        <w:ind w:left="5040" w:hanging="360"/>
      </w:pPr>
    </w:lvl>
    <w:lvl w:ilvl="7" w:tplc="72299430" w:tentative="1">
      <w:start w:val="1"/>
      <w:numFmt w:val="lowerLetter"/>
      <w:lvlText w:val="%8."/>
      <w:lvlJc w:val="left"/>
      <w:pPr>
        <w:ind w:left="5760" w:hanging="360"/>
      </w:pPr>
    </w:lvl>
    <w:lvl w:ilvl="8" w:tplc="722994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06">
    <w:multiLevelType w:val="hybridMultilevel"/>
    <w:lvl w:ilvl="0" w:tplc="9750702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2606">
    <w:abstractNumId w:val="22606"/>
  </w:num>
  <w:num w:numId="22607">
    <w:abstractNumId w:val="22607"/>
  </w:num>
  <w:num w:numId="22608">
    <w:abstractNumId w:val="2260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407990132" Type="http://schemas.openxmlformats.org/officeDocument/2006/relationships/comments" Target="comments.xml"/><Relationship Id="rId955874983" Type="http://schemas.microsoft.com/office/2011/relationships/commentsExtended" Target="commentsExtended.xml"/><Relationship Id="rId98447114" Type="http://schemas.openxmlformats.org/officeDocument/2006/relationships/image" Target="media/imgrId98447114.jpg"/><Relationship Id="rId3914680a697476128" Type="http://schemas.openxmlformats.org/officeDocument/2006/relationships/image" Target="media/imgrId3914680a697476128.jpg"/><Relationship Id="rId3600680a6974da0b2" Type="http://schemas.openxmlformats.org/officeDocument/2006/relationships/image" Target="media/imgrId3600680a6974da0b2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8447114" Type="http://schemas.openxmlformats.org/officeDocument/2006/relationships/image" Target="media/imgrId98447114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8447114" Type="http://schemas.openxmlformats.org/officeDocument/2006/relationships/image" Target="media/imgrId98447114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8447114" Type="http://schemas.openxmlformats.org/officeDocument/2006/relationships/image" Target="media/imgrId98447114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8447114" Type="http://schemas.openxmlformats.org/officeDocument/2006/relationships/image" Target="media/imgrId98447114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8447114" Type="http://schemas.openxmlformats.org/officeDocument/2006/relationships/image" Target="media/imgrId98447114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8447114" Type="http://schemas.openxmlformats.org/officeDocument/2006/relationships/image" Target="media/imgrId98447114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