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1942139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62225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356149" w:name="ctxt"/>
    <w:bookmarkEnd w:id="5835614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653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653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230680b3080cd9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198680b3080ce4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275680b3080cf0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869680b3080d3a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007680b3080d47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411680b3080d4d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50680b3080d5b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263680b3080d73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307680b3080d81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533">
    <w:multiLevelType w:val="hybridMultilevel"/>
    <w:lvl w:ilvl="0" w:tplc="31080884">
      <w:start w:val="1"/>
      <w:numFmt w:val="decimal"/>
      <w:lvlText w:val="%1."/>
      <w:lvlJc w:val="left"/>
      <w:pPr>
        <w:ind w:left="720" w:hanging="360"/>
      </w:pPr>
    </w:lvl>
    <w:lvl w:ilvl="1" w:tplc="31080884" w:tentative="1">
      <w:start w:val="1"/>
      <w:numFmt w:val="lowerLetter"/>
      <w:lvlText w:val="%2."/>
      <w:lvlJc w:val="left"/>
      <w:pPr>
        <w:ind w:left="1440" w:hanging="360"/>
      </w:pPr>
    </w:lvl>
    <w:lvl w:ilvl="2" w:tplc="31080884" w:tentative="1">
      <w:start w:val="1"/>
      <w:numFmt w:val="lowerRoman"/>
      <w:lvlText w:val="%3."/>
      <w:lvlJc w:val="right"/>
      <w:pPr>
        <w:ind w:left="2160" w:hanging="180"/>
      </w:pPr>
    </w:lvl>
    <w:lvl w:ilvl="3" w:tplc="31080884" w:tentative="1">
      <w:start w:val="1"/>
      <w:numFmt w:val="decimal"/>
      <w:lvlText w:val="%4."/>
      <w:lvlJc w:val="left"/>
      <w:pPr>
        <w:ind w:left="2880" w:hanging="360"/>
      </w:pPr>
    </w:lvl>
    <w:lvl w:ilvl="4" w:tplc="31080884" w:tentative="1">
      <w:start w:val="1"/>
      <w:numFmt w:val="lowerLetter"/>
      <w:lvlText w:val="%5."/>
      <w:lvlJc w:val="left"/>
      <w:pPr>
        <w:ind w:left="3600" w:hanging="360"/>
      </w:pPr>
    </w:lvl>
    <w:lvl w:ilvl="5" w:tplc="31080884" w:tentative="1">
      <w:start w:val="1"/>
      <w:numFmt w:val="lowerRoman"/>
      <w:lvlText w:val="%6."/>
      <w:lvlJc w:val="right"/>
      <w:pPr>
        <w:ind w:left="4320" w:hanging="180"/>
      </w:pPr>
    </w:lvl>
    <w:lvl w:ilvl="6" w:tplc="31080884" w:tentative="1">
      <w:start w:val="1"/>
      <w:numFmt w:val="decimal"/>
      <w:lvlText w:val="%7."/>
      <w:lvlJc w:val="left"/>
      <w:pPr>
        <w:ind w:left="5040" w:hanging="360"/>
      </w:pPr>
    </w:lvl>
    <w:lvl w:ilvl="7" w:tplc="31080884" w:tentative="1">
      <w:start w:val="1"/>
      <w:numFmt w:val="lowerLetter"/>
      <w:lvlText w:val="%8."/>
      <w:lvlJc w:val="left"/>
      <w:pPr>
        <w:ind w:left="5760" w:hanging="360"/>
      </w:pPr>
    </w:lvl>
    <w:lvl w:ilvl="8" w:tplc="31080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32">
    <w:multiLevelType w:val="hybridMultilevel"/>
    <w:lvl w:ilvl="0" w:tplc="53802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532">
    <w:abstractNumId w:val="26532"/>
  </w:num>
  <w:num w:numId="26533">
    <w:abstractNumId w:val="265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80484892" Type="http://schemas.openxmlformats.org/officeDocument/2006/relationships/comments" Target="comments.xml"/><Relationship Id="rId957723659" Type="http://schemas.microsoft.com/office/2011/relationships/commentsExtended" Target="commentsExtended.xml"/><Relationship Id="rId66222547" Type="http://schemas.openxmlformats.org/officeDocument/2006/relationships/image" Target="media/imgrId66222547.jpg"/><Relationship Id="rId8230680b3080cd971" Type="http://schemas.openxmlformats.org/officeDocument/2006/relationships/hyperlink" Target="https://iservice.lombardini.it/jsp/Template2/manuale.jsp?id=69&amp;parent=962" TargetMode="External"/><Relationship Id="rId2198680b3080ce4d5" Type="http://schemas.openxmlformats.org/officeDocument/2006/relationships/hyperlink" Target="https://iservice.lombardini.it/jsp/Template2/manuale.jsp?id=86&amp;parent=962" TargetMode="External"/><Relationship Id="rId6275680b3080cf005" Type="http://schemas.openxmlformats.org/officeDocument/2006/relationships/hyperlink" Target="https://iservice.lombardini.it/jsp/Template2/manuale.jsp?id=87&amp;parent=962" TargetMode="External"/><Relationship Id="rId4869680b3080d3a42" Type="http://schemas.openxmlformats.org/officeDocument/2006/relationships/hyperlink" Target="https://iservice.lombardini.it/jsp/Template2/manuale.jsp?id=56&amp;parent=962" TargetMode="External"/><Relationship Id="rId3007680b3080d478c" Type="http://schemas.openxmlformats.org/officeDocument/2006/relationships/hyperlink" Target="https://iservice.lombardini.it/jsp/Template2/manuale.jsp?id=87&amp;parent=962" TargetMode="External"/><Relationship Id="rId2411680b3080d4de0" Type="http://schemas.openxmlformats.org/officeDocument/2006/relationships/hyperlink" Target="https://iservice.lombardini.it/jsp/Template2/manuale.jsp?id=87&amp;parent=962" TargetMode="External"/><Relationship Id="rId6650680b3080d5b15" Type="http://schemas.openxmlformats.org/officeDocument/2006/relationships/hyperlink" Target="https://iservice.lombardini.it/jsp/Template2/manuale.jsp?id=87&amp;parent=962" TargetMode="External"/><Relationship Id="rId6263680b3080d7375" Type="http://schemas.openxmlformats.org/officeDocument/2006/relationships/hyperlink" Target="https://iservice.lombardini.it/jsp/Template2/manuale.jsp?id=86&amp;parent=962" TargetMode="External"/><Relationship Id="rId5307680b3080d8143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6222547" Type="http://schemas.openxmlformats.org/officeDocument/2006/relationships/image" Target="media/imgrId6622254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6222547" Type="http://schemas.openxmlformats.org/officeDocument/2006/relationships/image" Target="media/imgrId6622254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6222547" Type="http://schemas.openxmlformats.org/officeDocument/2006/relationships/image" Target="media/imgrId6622254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6222547" Type="http://schemas.openxmlformats.org/officeDocument/2006/relationships/image" Target="media/imgrId6622254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6222547" Type="http://schemas.openxmlformats.org/officeDocument/2006/relationships/image" Target="media/imgrId6622254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6222547" Type="http://schemas.openxmlformats.org/officeDocument/2006/relationships/image" Target="media/imgrId6622254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