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3086796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876524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6823104" w:name="ctxt"/>
    <w:bookmarkEnd w:id="86823104"/>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16306"/>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4805680b38f4ac18b"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16306"/>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16306"/>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16306"/>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960015" name="name6001680b38f4b656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737680b38f4b655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6306"/>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16306"/>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16306"/>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940893" name="name3807680b38f4c191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818680b38f4c191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6306"/>
        </w:numPr>
        <w:spacing w:before="0" w:after="0" w:line="240" w:lineRule="auto"/>
        <w:jc w:val="left"/>
        <w:rPr>
          <w:color w:val="00274C"/>
          <w:sz w:val="20"/>
          <w:szCs w:val="20"/>
        </w:rPr>
      </w:pPr>
      <w:r>
        <w:rPr>
          <w:color w:val="00274C"/>
          <w:sz w:val="20"/>
          <w:szCs w:val="20"/>
          <w:u w:val="none"/>
        </w:rPr>
        <w:t xml:space="preserve">Before proceeding with operation, read  </w:t>
      </w:r>
      <w:hyperlink r:id="rId4786680b38f4c2031"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9185459" name="name6352680b38f4c91b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253680b38f4c91b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6306"/>
        </w:numPr>
        <w:spacing w:before="0" w:after="0" w:line="240" w:lineRule="auto"/>
        <w:jc w:val="left"/>
        <w:rPr>
          <w:color w:val="00274C"/>
          <w:sz w:val="20"/>
          <w:szCs w:val="20"/>
        </w:rPr>
      </w:pPr>
      <w:r>
        <w:rPr>
          <w:color w:val="00274C"/>
          <w:sz w:val="20"/>
          <w:szCs w:val="20"/>
          <w:u w:val="none"/>
        </w:rPr>
        <w:t xml:space="preserve">For safety precautions see </w:t>
      </w:r>
      <w:hyperlink r:id="rId6894680b38f4c98f8"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604680b38f4cb05f"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731680b38f4cb938"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574680b38f4cc083"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420680b38f4cc3ee"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140680b38f4cc750"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549680b38f4d211a"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889680b38f4d2879"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7364680b38f4d3922"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5178680b38f4d3b90"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6466680b38f4d56dd"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4615680b38f4d6eac"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153291" name="name1646680b38f4ddf9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635680b38f4ddf8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299680b38f4de750"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1630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16308"/>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6308"/>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6308"/>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53585269" name="name3677680b38f4e8111"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8348680b38f4e810e"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55581148" name="name5014680b38f4f1b25"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9784680b38f4f1b21"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851676" name="name3287680b38f504cd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128680b38f504cd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6081680b38f5054b2"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039464" name="name2907680b38f50c52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267680b38f50c51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519680b38f50cc5f"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83462156" name="name7292680b38f533e6b"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2697680b38f533e68"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16309"/>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92450030" name="name5254680b38f540ae0"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1538680b38f540add"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4200084" name="name9763680b38f54960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077680b38f54960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224680b38f549d8c"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4674943" name="name2373680b38f55106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166680b38f55105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033680b38f551868"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608899" name="name2478680b38f55644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967680b38f55644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10"/>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16310"/>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16310"/>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16310"/>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16310"/>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16310"/>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1844680b38f55861b"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2536198" name="name5763680b38f56013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781680b38f56012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41642864" name="name8249680b38f56ce43"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5548680b38f56ce3f"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84650200" name="name7486680b38f577825"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9372680b38f577821"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2858050" name="name1684680b38f57e9f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302680b38f57e9f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669680b38f57f13a"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535780" name="name1590680b38f58399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042680b38f58399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465680b38f584130"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11"/>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11"/>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68565464" name="name9615680b38f592233"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2039680b38f592230"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10782987" name="name1774680b38f59dbf0"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1710680b38f59dbec"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299557" name="name2629680b38f5a51d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124680b38f5a51d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205680b38f5a5925"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046522" name="name1207680b38f5aa53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050680b38f5aa53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1023680b38f5aac81"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16312"/>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16312"/>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16312"/>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17772390" name="name7735680b38f5b5a86"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9232680b38f5b5a82"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628339" name="name7563680b38f5bc0a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66680b38f5bc09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6306"/>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1657680b38f5bc981"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16306"/>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9104680b38f5bcf53"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16306"/>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16306"/>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6171680b38f5be538"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16313"/>
        </w:numPr>
        <w:spacing w:before="0" w:after="0" w:line="240" w:lineRule="auto"/>
        <w:jc w:val="left"/>
        <w:rPr>
          <w:color w:val="00274C"/>
          <w:sz w:val="20"/>
          <w:szCs w:val="20"/>
        </w:rPr>
      </w:pPr>
      <w:r>
        <w:rPr>
          <w:color w:val="00274C"/>
          <w:sz w:val="20"/>
          <w:szCs w:val="20"/>
          <w:u w:val="none"/>
        </w:rPr>
        <w:t xml:space="preserve">Engine oil replacement </w:t>
      </w:r>
      <w:hyperlink r:id="rId4897680b38f5be8dd"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16313"/>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16313"/>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16313"/>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16313"/>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16313"/>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16313"/>
        </w:numPr>
        <w:spacing w:before="0" w:after="0" w:line="240" w:lineRule="auto"/>
        <w:jc w:val="left"/>
        <w:rPr>
          <w:color w:val="00274C"/>
          <w:sz w:val="20"/>
          <w:szCs w:val="20"/>
        </w:rPr>
      </w:pPr>
      <w:r>
        <w:rPr>
          <w:color w:val="00274C"/>
          <w:sz w:val="20"/>
          <w:szCs w:val="20"/>
          <w:u w:val="none"/>
        </w:rPr>
        <w:t xml:space="preserve">Turn off the engine.</w:t>
      </w:r>
    </w:p>
    <w:p>
      <w:pPr>
        <w:numPr>
          <w:ilvl w:val="0"/>
          <w:numId w:val="16313"/>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16313"/>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16313"/>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16313"/>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16313"/>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16314"/>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16314"/>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16314"/>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16314"/>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16314"/>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16314"/>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16314"/>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16314"/>
        </w:numPr>
        <w:spacing w:before="0" w:after="0" w:line="240" w:lineRule="auto"/>
        <w:jc w:val="left"/>
        <w:rPr>
          <w:color w:val="00274C"/>
          <w:sz w:val="20"/>
          <w:szCs w:val="20"/>
        </w:rPr>
      </w:pPr>
      <w:r>
        <w:rPr>
          <w:color w:val="00274C"/>
          <w:sz w:val="20"/>
          <w:szCs w:val="20"/>
          <w:u w:val="none"/>
        </w:rPr>
        <w:t xml:space="preserve">Stop the engine while the oil is still hot </w:t>
      </w:r>
      <w:hyperlink r:id="rId7276680b38f5c1a83" w:history="1">
        <w:r>
          <w:rPr>
            <w:rStyle w:val="DefaultParagraphFontPHPDOCX"/>
            <w:color w:val="0000FF"/>
            <w:sz w:val="20"/>
            <w:szCs w:val="20"/>
            <w:u w:val="single" w:color=""/>
          </w:rPr>
          <w:t xml:space="preserve">(</w:t>
        </w:r>
      </w:hyperlink>
      <w:r>
        <w:rPr>
          <w:color w:val="00274C"/>
          <w:sz w:val="20"/>
          <w:szCs w:val="20"/>
          <w:u w:val="none"/>
        </w:rPr>
        <w:t xml:space="preserve"> </w:t>
      </w:r>
      <w:hyperlink r:id="rId9908680b38f5c1bfb" w:history="1">
        <w:r>
          <w:rPr>
            <w:rStyle w:val="DefaultParagraphFontPHPDOCX"/>
            <w:b/>
            <w:bCs/>
            <w:color w:val="0000FF"/>
            <w:sz w:val="20"/>
            <w:szCs w:val="20"/>
            <w:u w:val="none"/>
          </w:rPr>
          <w:t xml:space="preserve">Par. 6.1</w:t>
        </w:r>
      </w:hyperlink>
      <w:r>
        <w:rPr>
          <w:color w:val="00274C"/>
          <w:sz w:val="20"/>
          <w:szCs w:val="20"/>
          <w:u w:val="none"/>
        </w:rPr>
        <w:t xml:space="preserve"> </w:t>
      </w:r>
      <w:hyperlink r:id="rId6368680b38f5c1daa"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068403" name="name9650680b38f5c66e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709680b38f5c66d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16306"/>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4004680b38f5c6e12"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16314"/>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16314"/>
        </w:numPr>
        <w:spacing w:before="0" w:after="0" w:line="240" w:lineRule="auto"/>
        <w:jc w:val="left"/>
        <w:rPr>
          <w:color w:val="00274C"/>
          <w:sz w:val="20"/>
          <w:szCs w:val="20"/>
        </w:rPr>
      </w:pPr>
      <w:r>
        <w:rPr>
          <w:color w:val="00274C"/>
          <w:sz w:val="20"/>
          <w:szCs w:val="20"/>
          <w:u w:val="none"/>
        </w:rPr>
        <w:t xml:space="preserve">Pour new oil </w:t>
      </w:r>
      <w:hyperlink r:id="rId3272680b38f5c751b"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3228680b38f5c769b"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2925680b38f5c7814"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16314"/>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1259680b38f5c7f40" w:history="1">
        <w:r>
          <w:rPr>
            <w:rStyle w:val="DefaultParagraphFontPHPDOCX"/>
            <w:color w:val="0000FF"/>
            <w:sz w:val="20"/>
            <w:szCs w:val="20"/>
            <w:u w:val="single" w:color=""/>
          </w:rPr>
          <w:t xml:space="preserve">(</w:t>
        </w:r>
      </w:hyperlink>
      <w:r>
        <w:rPr>
          <w:color w:val="00274C"/>
          <w:sz w:val="20"/>
          <w:szCs w:val="20"/>
          <w:u w:val="none"/>
        </w:rPr>
        <w:t xml:space="preserve"> </w:t>
      </w:r>
      <w:hyperlink r:id="rId8727680b38f5c80b9" w:history="1">
        <w:r>
          <w:rPr>
            <w:rStyle w:val="DefaultParagraphFontPHPDOCX"/>
            <w:b/>
            <w:bCs/>
            <w:color w:val="0000FF"/>
            <w:sz w:val="20"/>
            <w:szCs w:val="20"/>
            <w:u w:val="none"/>
          </w:rPr>
          <w:t xml:space="preserve">Par. 4.6</w:t>
        </w:r>
      </w:hyperlink>
      <w:r>
        <w:rPr>
          <w:color w:val="00274C"/>
          <w:sz w:val="20"/>
          <w:szCs w:val="20"/>
          <w:u w:val="none"/>
        </w:rPr>
        <w:t xml:space="preserve"> </w:t>
      </w:r>
      <w:hyperlink r:id="rId3608680b38f5c8260"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314">
    <w:multiLevelType w:val="hybridMultilevel"/>
    <w:lvl w:ilvl="0" w:tplc="74886284">
      <w:start w:val="1"/>
      <w:numFmt w:val="decimal"/>
      <w:lvlText w:val="%1."/>
      <w:lvlJc w:val="left"/>
      <w:pPr>
        <w:ind w:left="720" w:hanging="360"/>
      </w:pPr>
    </w:lvl>
    <w:lvl w:ilvl="1" w:tplc="74886284" w:tentative="1">
      <w:start w:val="1"/>
      <w:numFmt w:val="lowerLetter"/>
      <w:lvlText w:val="%2."/>
      <w:lvlJc w:val="left"/>
      <w:pPr>
        <w:ind w:left="1440" w:hanging="360"/>
      </w:pPr>
    </w:lvl>
    <w:lvl w:ilvl="2" w:tplc="74886284" w:tentative="1">
      <w:start w:val="1"/>
      <w:numFmt w:val="lowerRoman"/>
      <w:lvlText w:val="%3."/>
      <w:lvlJc w:val="right"/>
      <w:pPr>
        <w:ind w:left="2160" w:hanging="180"/>
      </w:pPr>
    </w:lvl>
    <w:lvl w:ilvl="3" w:tplc="74886284" w:tentative="1">
      <w:start w:val="1"/>
      <w:numFmt w:val="decimal"/>
      <w:lvlText w:val="%4."/>
      <w:lvlJc w:val="left"/>
      <w:pPr>
        <w:ind w:left="2880" w:hanging="360"/>
      </w:pPr>
    </w:lvl>
    <w:lvl w:ilvl="4" w:tplc="74886284" w:tentative="1">
      <w:start w:val="1"/>
      <w:numFmt w:val="lowerLetter"/>
      <w:lvlText w:val="%5."/>
      <w:lvlJc w:val="left"/>
      <w:pPr>
        <w:ind w:left="3600" w:hanging="360"/>
      </w:pPr>
    </w:lvl>
    <w:lvl w:ilvl="5" w:tplc="74886284" w:tentative="1">
      <w:start w:val="1"/>
      <w:numFmt w:val="lowerRoman"/>
      <w:lvlText w:val="%6."/>
      <w:lvlJc w:val="right"/>
      <w:pPr>
        <w:ind w:left="4320" w:hanging="180"/>
      </w:pPr>
    </w:lvl>
    <w:lvl w:ilvl="6" w:tplc="74886284" w:tentative="1">
      <w:start w:val="1"/>
      <w:numFmt w:val="decimal"/>
      <w:lvlText w:val="%7."/>
      <w:lvlJc w:val="left"/>
      <w:pPr>
        <w:ind w:left="5040" w:hanging="360"/>
      </w:pPr>
    </w:lvl>
    <w:lvl w:ilvl="7" w:tplc="74886284" w:tentative="1">
      <w:start w:val="1"/>
      <w:numFmt w:val="lowerLetter"/>
      <w:lvlText w:val="%8."/>
      <w:lvlJc w:val="left"/>
      <w:pPr>
        <w:ind w:left="5760" w:hanging="360"/>
      </w:pPr>
    </w:lvl>
    <w:lvl w:ilvl="8" w:tplc="74886284" w:tentative="1">
      <w:start w:val="1"/>
      <w:numFmt w:val="lowerRoman"/>
      <w:lvlText w:val="%9."/>
      <w:lvlJc w:val="right"/>
      <w:pPr>
        <w:ind w:left="6480" w:hanging="180"/>
      </w:pPr>
    </w:lvl>
  </w:abstractNum>
  <w:abstractNum w:abstractNumId="16313">
    <w:multiLevelType w:val="hybridMultilevel"/>
    <w:lvl w:ilvl="0" w:tplc="18219851">
      <w:start w:val="1"/>
      <w:numFmt w:val="decimal"/>
      <w:lvlText w:val="%1."/>
      <w:lvlJc w:val="left"/>
      <w:pPr>
        <w:ind w:left="720" w:hanging="360"/>
      </w:pPr>
    </w:lvl>
    <w:lvl w:ilvl="1" w:tplc="18219851" w:tentative="1">
      <w:start w:val="1"/>
      <w:numFmt w:val="lowerLetter"/>
      <w:lvlText w:val="%2."/>
      <w:lvlJc w:val="left"/>
      <w:pPr>
        <w:ind w:left="1440" w:hanging="360"/>
      </w:pPr>
    </w:lvl>
    <w:lvl w:ilvl="2" w:tplc="18219851" w:tentative="1">
      <w:start w:val="1"/>
      <w:numFmt w:val="lowerRoman"/>
      <w:lvlText w:val="%3."/>
      <w:lvlJc w:val="right"/>
      <w:pPr>
        <w:ind w:left="2160" w:hanging="180"/>
      </w:pPr>
    </w:lvl>
    <w:lvl w:ilvl="3" w:tplc="18219851" w:tentative="1">
      <w:start w:val="1"/>
      <w:numFmt w:val="decimal"/>
      <w:lvlText w:val="%4."/>
      <w:lvlJc w:val="left"/>
      <w:pPr>
        <w:ind w:left="2880" w:hanging="360"/>
      </w:pPr>
    </w:lvl>
    <w:lvl w:ilvl="4" w:tplc="18219851" w:tentative="1">
      <w:start w:val="1"/>
      <w:numFmt w:val="lowerLetter"/>
      <w:lvlText w:val="%5."/>
      <w:lvlJc w:val="left"/>
      <w:pPr>
        <w:ind w:left="3600" w:hanging="360"/>
      </w:pPr>
    </w:lvl>
    <w:lvl w:ilvl="5" w:tplc="18219851" w:tentative="1">
      <w:start w:val="1"/>
      <w:numFmt w:val="lowerRoman"/>
      <w:lvlText w:val="%6."/>
      <w:lvlJc w:val="right"/>
      <w:pPr>
        <w:ind w:left="4320" w:hanging="180"/>
      </w:pPr>
    </w:lvl>
    <w:lvl w:ilvl="6" w:tplc="18219851" w:tentative="1">
      <w:start w:val="1"/>
      <w:numFmt w:val="decimal"/>
      <w:lvlText w:val="%7."/>
      <w:lvlJc w:val="left"/>
      <w:pPr>
        <w:ind w:left="5040" w:hanging="360"/>
      </w:pPr>
    </w:lvl>
    <w:lvl w:ilvl="7" w:tplc="18219851" w:tentative="1">
      <w:start w:val="1"/>
      <w:numFmt w:val="lowerLetter"/>
      <w:lvlText w:val="%8."/>
      <w:lvlJc w:val="left"/>
      <w:pPr>
        <w:ind w:left="5760" w:hanging="360"/>
      </w:pPr>
    </w:lvl>
    <w:lvl w:ilvl="8" w:tplc="18219851" w:tentative="1">
      <w:start w:val="1"/>
      <w:numFmt w:val="lowerRoman"/>
      <w:lvlText w:val="%9."/>
      <w:lvlJc w:val="right"/>
      <w:pPr>
        <w:ind w:left="6480" w:hanging="180"/>
      </w:pPr>
    </w:lvl>
  </w:abstractNum>
  <w:abstractNum w:abstractNumId="16312">
    <w:multiLevelType w:val="hybridMultilevel"/>
    <w:lvl w:ilvl="0" w:tplc="62937203">
      <w:start w:val="1"/>
      <w:numFmt w:val="decimal"/>
      <w:lvlText w:val="%1."/>
      <w:lvlJc w:val="left"/>
      <w:pPr>
        <w:ind w:left="720" w:hanging="360"/>
      </w:pPr>
    </w:lvl>
    <w:lvl w:ilvl="1" w:tplc="62937203" w:tentative="1">
      <w:start w:val="1"/>
      <w:numFmt w:val="lowerLetter"/>
      <w:lvlText w:val="%2."/>
      <w:lvlJc w:val="left"/>
      <w:pPr>
        <w:ind w:left="1440" w:hanging="360"/>
      </w:pPr>
    </w:lvl>
    <w:lvl w:ilvl="2" w:tplc="62937203" w:tentative="1">
      <w:start w:val="1"/>
      <w:numFmt w:val="lowerRoman"/>
      <w:lvlText w:val="%3."/>
      <w:lvlJc w:val="right"/>
      <w:pPr>
        <w:ind w:left="2160" w:hanging="180"/>
      </w:pPr>
    </w:lvl>
    <w:lvl w:ilvl="3" w:tplc="62937203" w:tentative="1">
      <w:start w:val="1"/>
      <w:numFmt w:val="decimal"/>
      <w:lvlText w:val="%4."/>
      <w:lvlJc w:val="left"/>
      <w:pPr>
        <w:ind w:left="2880" w:hanging="360"/>
      </w:pPr>
    </w:lvl>
    <w:lvl w:ilvl="4" w:tplc="62937203" w:tentative="1">
      <w:start w:val="1"/>
      <w:numFmt w:val="lowerLetter"/>
      <w:lvlText w:val="%5."/>
      <w:lvlJc w:val="left"/>
      <w:pPr>
        <w:ind w:left="3600" w:hanging="360"/>
      </w:pPr>
    </w:lvl>
    <w:lvl w:ilvl="5" w:tplc="62937203" w:tentative="1">
      <w:start w:val="1"/>
      <w:numFmt w:val="lowerRoman"/>
      <w:lvlText w:val="%6."/>
      <w:lvlJc w:val="right"/>
      <w:pPr>
        <w:ind w:left="4320" w:hanging="180"/>
      </w:pPr>
    </w:lvl>
    <w:lvl w:ilvl="6" w:tplc="62937203" w:tentative="1">
      <w:start w:val="1"/>
      <w:numFmt w:val="decimal"/>
      <w:lvlText w:val="%7."/>
      <w:lvlJc w:val="left"/>
      <w:pPr>
        <w:ind w:left="5040" w:hanging="360"/>
      </w:pPr>
    </w:lvl>
    <w:lvl w:ilvl="7" w:tplc="62937203" w:tentative="1">
      <w:start w:val="1"/>
      <w:numFmt w:val="lowerLetter"/>
      <w:lvlText w:val="%8."/>
      <w:lvlJc w:val="left"/>
      <w:pPr>
        <w:ind w:left="5760" w:hanging="360"/>
      </w:pPr>
    </w:lvl>
    <w:lvl w:ilvl="8" w:tplc="62937203" w:tentative="1">
      <w:start w:val="1"/>
      <w:numFmt w:val="lowerRoman"/>
      <w:lvlText w:val="%9."/>
      <w:lvlJc w:val="right"/>
      <w:pPr>
        <w:ind w:left="6480" w:hanging="180"/>
      </w:pPr>
    </w:lvl>
  </w:abstractNum>
  <w:abstractNum w:abstractNumId="16311">
    <w:multiLevelType w:val="hybridMultilevel"/>
    <w:lvl w:ilvl="0" w:tplc="51195127">
      <w:start w:val="1"/>
      <w:numFmt w:val="decimal"/>
      <w:lvlText w:val="%1."/>
      <w:lvlJc w:val="left"/>
      <w:pPr>
        <w:ind w:left="720" w:hanging="360"/>
      </w:pPr>
    </w:lvl>
    <w:lvl w:ilvl="1" w:tplc="51195127" w:tentative="1">
      <w:start w:val="1"/>
      <w:numFmt w:val="lowerLetter"/>
      <w:lvlText w:val="%2."/>
      <w:lvlJc w:val="left"/>
      <w:pPr>
        <w:ind w:left="1440" w:hanging="360"/>
      </w:pPr>
    </w:lvl>
    <w:lvl w:ilvl="2" w:tplc="51195127" w:tentative="1">
      <w:start w:val="1"/>
      <w:numFmt w:val="lowerRoman"/>
      <w:lvlText w:val="%3."/>
      <w:lvlJc w:val="right"/>
      <w:pPr>
        <w:ind w:left="2160" w:hanging="180"/>
      </w:pPr>
    </w:lvl>
    <w:lvl w:ilvl="3" w:tplc="51195127" w:tentative="1">
      <w:start w:val="1"/>
      <w:numFmt w:val="decimal"/>
      <w:lvlText w:val="%4."/>
      <w:lvlJc w:val="left"/>
      <w:pPr>
        <w:ind w:left="2880" w:hanging="360"/>
      </w:pPr>
    </w:lvl>
    <w:lvl w:ilvl="4" w:tplc="51195127" w:tentative="1">
      <w:start w:val="1"/>
      <w:numFmt w:val="lowerLetter"/>
      <w:lvlText w:val="%5."/>
      <w:lvlJc w:val="left"/>
      <w:pPr>
        <w:ind w:left="3600" w:hanging="360"/>
      </w:pPr>
    </w:lvl>
    <w:lvl w:ilvl="5" w:tplc="51195127" w:tentative="1">
      <w:start w:val="1"/>
      <w:numFmt w:val="lowerRoman"/>
      <w:lvlText w:val="%6."/>
      <w:lvlJc w:val="right"/>
      <w:pPr>
        <w:ind w:left="4320" w:hanging="180"/>
      </w:pPr>
    </w:lvl>
    <w:lvl w:ilvl="6" w:tplc="51195127" w:tentative="1">
      <w:start w:val="1"/>
      <w:numFmt w:val="decimal"/>
      <w:lvlText w:val="%7."/>
      <w:lvlJc w:val="left"/>
      <w:pPr>
        <w:ind w:left="5040" w:hanging="360"/>
      </w:pPr>
    </w:lvl>
    <w:lvl w:ilvl="7" w:tplc="51195127" w:tentative="1">
      <w:start w:val="1"/>
      <w:numFmt w:val="lowerLetter"/>
      <w:lvlText w:val="%8."/>
      <w:lvlJc w:val="left"/>
      <w:pPr>
        <w:ind w:left="5760" w:hanging="360"/>
      </w:pPr>
    </w:lvl>
    <w:lvl w:ilvl="8" w:tplc="51195127" w:tentative="1">
      <w:start w:val="1"/>
      <w:numFmt w:val="lowerRoman"/>
      <w:lvlText w:val="%9."/>
      <w:lvlJc w:val="right"/>
      <w:pPr>
        <w:ind w:left="6480" w:hanging="180"/>
      </w:pPr>
    </w:lvl>
  </w:abstractNum>
  <w:abstractNum w:abstractNumId="16310">
    <w:multiLevelType w:val="hybridMultilevel"/>
    <w:lvl w:ilvl="0" w:tplc="63777559">
      <w:start w:val="1"/>
      <w:numFmt w:val="decimal"/>
      <w:lvlText w:val="%1."/>
      <w:lvlJc w:val="left"/>
      <w:pPr>
        <w:ind w:left="720" w:hanging="360"/>
      </w:pPr>
    </w:lvl>
    <w:lvl w:ilvl="1" w:tplc="63777559" w:tentative="1">
      <w:start w:val="1"/>
      <w:numFmt w:val="lowerLetter"/>
      <w:lvlText w:val="%2."/>
      <w:lvlJc w:val="left"/>
      <w:pPr>
        <w:ind w:left="1440" w:hanging="360"/>
      </w:pPr>
    </w:lvl>
    <w:lvl w:ilvl="2" w:tplc="63777559" w:tentative="1">
      <w:start w:val="1"/>
      <w:numFmt w:val="lowerRoman"/>
      <w:lvlText w:val="%3."/>
      <w:lvlJc w:val="right"/>
      <w:pPr>
        <w:ind w:left="2160" w:hanging="180"/>
      </w:pPr>
    </w:lvl>
    <w:lvl w:ilvl="3" w:tplc="63777559" w:tentative="1">
      <w:start w:val="1"/>
      <w:numFmt w:val="decimal"/>
      <w:lvlText w:val="%4."/>
      <w:lvlJc w:val="left"/>
      <w:pPr>
        <w:ind w:left="2880" w:hanging="360"/>
      </w:pPr>
    </w:lvl>
    <w:lvl w:ilvl="4" w:tplc="63777559" w:tentative="1">
      <w:start w:val="1"/>
      <w:numFmt w:val="lowerLetter"/>
      <w:lvlText w:val="%5."/>
      <w:lvlJc w:val="left"/>
      <w:pPr>
        <w:ind w:left="3600" w:hanging="360"/>
      </w:pPr>
    </w:lvl>
    <w:lvl w:ilvl="5" w:tplc="63777559" w:tentative="1">
      <w:start w:val="1"/>
      <w:numFmt w:val="lowerRoman"/>
      <w:lvlText w:val="%6."/>
      <w:lvlJc w:val="right"/>
      <w:pPr>
        <w:ind w:left="4320" w:hanging="180"/>
      </w:pPr>
    </w:lvl>
    <w:lvl w:ilvl="6" w:tplc="63777559" w:tentative="1">
      <w:start w:val="1"/>
      <w:numFmt w:val="decimal"/>
      <w:lvlText w:val="%7."/>
      <w:lvlJc w:val="left"/>
      <w:pPr>
        <w:ind w:left="5040" w:hanging="360"/>
      </w:pPr>
    </w:lvl>
    <w:lvl w:ilvl="7" w:tplc="63777559" w:tentative="1">
      <w:start w:val="1"/>
      <w:numFmt w:val="lowerLetter"/>
      <w:lvlText w:val="%8."/>
      <w:lvlJc w:val="left"/>
      <w:pPr>
        <w:ind w:left="5760" w:hanging="360"/>
      </w:pPr>
    </w:lvl>
    <w:lvl w:ilvl="8" w:tplc="63777559" w:tentative="1">
      <w:start w:val="1"/>
      <w:numFmt w:val="lowerRoman"/>
      <w:lvlText w:val="%9."/>
      <w:lvlJc w:val="right"/>
      <w:pPr>
        <w:ind w:left="6480" w:hanging="180"/>
      </w:pPr>
    </w:lvl>
  </w:abstractNum>
  <w:abstractNum w:abstractNumId="16309">
    <w:multiLevelType w:val="hybridMultilevel"/>
    <w:lvl w:ilvl="0" w:tplc="77903211">
      <w:start w:val="1"/>
      <w:numFmt w:val="decimal"/>
      <w:lvlText w:val="%1."/>
      <w:lvlJc w:val="left"/>
      <w:pPr>
        <w:ind w:left="720" w:hanging="360"/>
      </w:pPr>
    </w:lvl>
    <w:lvl w:ilvl="1" w:tplc="77903211" w:tentative="1">
      <w:start w:val="1"/>
      <w:numFmt w:val="lowerLetter"/>
      <w:lvlText w:val="%2."/>
      <w:lvlJc w:val="left"/>
      <w:pPr>
        <w:ind w:left="1440" w:hanging="360"/>
      </w:pPr>
    </w:lvl>
    <w:lvl w:ilvl="2" w:tplc="77903211" w:tentative="1">
      <w:start w:val="1"/>
      <w:numFmt w:val="lowerRoman"/>
      <w:lvlText w:val="%3."/>
      <w:lvlJc w:val="right"/>
      <w:pPr>
        <w:ind w:left="2160" w:hanging="180"/>
      </w:pPr>
    </w:lvl>
    <w:lvl w:ilvl="3" w:tplc="77903211" w:tentative="1">
      <w:start w:val="1"/>
      <w:numFmt w:val="decimal"/>
      <w:lvlText w:val="%4."/>
      <w:lvlJc w:val="left"/>
      <w:pPr>
        <w:ind w:left="2880" w:hanging="360"/>
      </w:pPr>
    </w:lvl>
    <w:lvl w:ilvl="4" w:tplc="77903211" w:tentative="1">
      <w:start w:val="1"/>
      <w:numFmt w:val="lowerLetter"/>
      <w:lvlText w:val="%5."/>
      <w:lvlJc w:val="left"/>
      <w:pPr>
        <w:ind w:left="3600" w:hanging="360"/>
      </w:pPr>
    </w:lvl>
    <w:lvl w:ilvl="5" w:tplc="77903211" w:tentative="1">
      <w:start w:val="1"/>
      <w:numFmt w:val="lowerRoman"/>
      <w:lvlText w:val="%6."/>
      <w:lvlJc w:val="right"/>
      <w:pPr>
        <w:ind w:left="4320" w:hanging="180"/>
      </w:pPr>
    </w:lvl>
    <w:lvl w:ilvl="6" w:tplc="77903211" w:tentative="1">
      <w:start w:val="1"/>
      <w:numFmt w:val="decimal"/>
      <w:lvlText w:val="%7."/>
      <w:lvlJc w:val="left"/>
      <w:pPr>
        <w:ind w:left="5040" w:hanging="360"/>
      </w:pPr>
    </w:lvl>
    <w:lvl w:ilvl="7" w:tplc="77903211" w:tentative="1">
      <w:start w:val="1"/>
      <w:numFmt w:val="lowerLetter"/>
      <w:lvlText w:val="%8."/>
      <w:lvlJc w:val="left"/>
      <w:pPr>
        <w:ind w:left="5760" w:hanging="360"/>
      </w:pPr>
    </w:lvl>
    <w:lvl w:ilvl="8" w:tplc="77903211" w:tentative="1">
      <w:start w:val="1"/>
      <w:numFmt w:val="lowerRoman"/>
      <w:lvlText w:val="%9."/>
      <w:lvlJc w:val="right"/>
      <w:pPr>
        <w:ind w:left="6480" w:hanging="180"/>
      </w:pPr>
    </w:lvl>
  </w:abstractNum>
  <w:abstractNum w:abstractNumId="16308">
    <w:multiLevelType w:val="hybridMultilevel"/>
    <w:lvl w:ilvl="0" w:tplc="67398612">
      <w:start w:val="1"/>
      <w:numFmt w:val="decimal"/>
      <w:lvlText w:val="%1."/>
      <w:lvlJc w:val="left"/>
      <w:pPr>
        <w:ind w:left="720" w:hanging="360"/>
      </w:pPr>
    </w:lvl>
    <w:lvl w:ilvl="1" w:tplc="67398612" w:tentative="1">
      <w:start w:val="1"/>
      <w:numFmt w:val="lowerLetter"/>
      <w:lvlText w:val="%2."/>
      <w:lvlJc w:val="left"/>
      <w:pPr>
        <w:ind w:left="1440" w:hanging="360"/>
      </w:pPr>
    </w:lvl>
    <w:lvl w:ilvl="2" w:tplc="67398612" w:tentative="1">
      <w:start w:val="1"/>
      <w:numFmt w:val="lowerRoman"/>
      <w:lvlText w:val="%3."/>
      <w:lvlJc w:val="right"/>
      <w:pPr>
        <w:ind w:left="2160" w:hanging="180"/>
      </w:pPr>
    </w:lvl>
    <w:lvl w:ilvl="3" w:tplc="67398612" w:tentative="1">
      <w:start w:val="1"/>
      <w:numFmt w:val="decimal"/>
      <w:lvlText w:val="%4."/>
      <w:lvlJc w:val="left"/>
      <w:pPr>
        <w:ind w:left="2880" w:hanging="360"/>
      </w:pPr>
    </w:lvl>
    <w:lvl w:ilvl="4" w:tplc="67398612" w:tentative="1">
      <w:start w:val="1"/>
      <w:numFmt w:val="lowerLetter"/>
      <w:lvlText w:val="%5."/>
      <w:lvlJc w:val="left"/>
      <w:pPr>
        <w:ind w:left="3600" w:hanging="360"/>
      </w:pPr>
    </w:lvl>
    <w:lvl w:ilvl="5" w:tplc="67398612" w:tentative="1">
      <w:start w:val="1"/>
      <w:numFmt w:val="lowerRoman"/>
      <w:lvlText w:val="%6."/>
      <w:lvlJc w:val="right"/>
      <w:pPr>
        <w:ind w:left="4320" w:hanging="180"/>
      </w:pPr>
    </w:lvl>
    <w:lvl w:ilvl="6" w:tplc="67398612" w:tentative="1">
      <w:start w:val="1"/>
      <w:numFmt w:val="decimal"/>
      <w:lvlText w:val="%7."/>
      <w:lvlJc w:val="left"/>
      <w:pPr>
        <w:ind w:left="5040" w:hanging="360"/>
      </w:pPr>
    </w:lvl>
    <w:lvl w:ilvl="7" w:tplc="67398612" w:tentative="1">
      <w:start w:val="1"/>
      <w:numFmt w:val="lowerLetter"/>
      <w:lvlText w:val="%8."/>
      <w:lvlJc w:val="left"/>
      <w:pPr>
        <w:ind w:left="5760" w:hanging="360"/>
      </w:pPr>
    </w:lvl>
    <w:lvl w:ilvl="8" w:tplc="67398612" w:tentative="1">
      <w:start w:val="1"/>
      <w:numFmt w:val="lowerRoman"/>
      <w:lvlText w:val="%9."/>
      <w:lvlJc w:val="right"/>
      <w:pPr>
        <w:ind w:left="6480" w:hanging="180"/>
      </w:pPr>
    </w:lvl>
  </w:abstractNum>
  <w:abstractNum w:abstractNumId="16307">
    <w:multiLevelType w:val="hybridMultilevel"/>
    <w:lvl w:ilvl="0" w:tplc="81908595">
      <w:start w:val="1"/>
      <w:numFmt w:val="decimal"/>
      <w:lvlText w:val="%1."/>
      <w:lvlJc w:val="left"/>
      <w:pPr>
        <w:ind w:left="720" w:hanging="360"/>
      </w:pPr>
    </w:lvl>
    <w:lvl w:ilvl="1" w:tplc="81908595" w:tentative="1">
      <w:start w:val="1"/>
      <w:numFmt w:val="lowerLetter"/>
      <w:lvlText w:val="%2."/>
      <w:lvlJc w:val="left"/>
      <w:pPr>
        <w:ind w:left="1440" w:hanging="360"/>
      </w:pPr>
    </w:lvl>
    <w:lvl w:ilvl="2" w:tplc="81908595" w:tentative="1">
      <w:start w:val="1"/>
      <w:numFmt w:val="lowerRoman"/>
      <w:lvlText w:val="%3."/>
      <w:lvlJc w:val="right"/>
      <w:pPr>
        <w:ind w:left="2160" w:hanging="180"/>
      </w:pPr>
    </w:lvl>
    <w:lvl w:ilvl="3" w:tplc="81908595" w:tentative="1">
      <w:start w:val="1"/>
      <w:numFmt w:val="decimal"/>
      <w:lvlText w:val="%4."/>
      <w:lvlJc w:val="left"/>
      <w:pPr>
        <w:ind w:left="2880" w:hanging="360"/>
      </w:pPr>
    </w:lvl>
    <w:lvl w:ilvl="4" w:tplc="81908595" w:tentative="1">
      <w:start w:val="1"/>
      <w:numFmt w:val="lowerLetter"/>
      <w:lvlText w:val="%5."/>
      <w:lvlJc w:val="left"/>
      <w:pPr>
        <w:ind w:left="3600" w:hanging="360"/>
      </w:pPr>
    </w:lvl>
    <w:lvl w:ilvl="5" w:tplc="81908595" w:tentative="1">
      <w:start w:val="1"/>
      <w:numFmt w:val="lowerRoman"/>
      <w:lvlText w:val="%6."/>
      <w:lvlJc w:val="right"/>
      <w:pPr>
        <w:ind w:left="4320" w:hanging="180"/>
      </w:pPr>
    </w:lvl>
    <w:lvl w:ilvl="6" w:tplc="81908595" w:tentative="1">
      <w:start w:val="1"/>
      <w:numFmt w:val="decimal"/>
      <w:lvlText w:val="%7."/>
      <w:lvlJc w:val="left"/>
      <w:pPr>
        <w:ind w:left="5040" w:hanging="360"/>
      </w:pPr>
    </w:lvl>
    <w:lvl w:ilvl="7" w:tplc="81908595" w:tentative="1">
      <w:start w:val="1"/>
      <w:numFmt w:val="lowerLetter"/>
      <w:lvlText w:val="%8."/>
      <w:lvlJc w:val="left"/>
      <w:pPr>
        <w:ind w:left="5760" w:hanging="360"/>
      </w:pPr>
    </w:lvl>
    <w:lvl w:ilvl="8" w:tplc="81908595" w:tentative="1">
      <w:start w:val="1"/>
      <w:numFmt w:val="lowerRoman"/>
      <w:lvlText w:val="%9."/>
      <w:lvlJc w:val="right"/>
      <w:pPr>
        <w:ind w:left="6480" w:hanging="180"/>
      </w:pPr>
    </w:lvl>
  </w:abstractNum>
  <w:abstractNum w:abstractNumId="16306">
    <w:multiLevelType w:val="hybridMultilevel"/>
    <w:lvl w:ilvl="0" w:tplc="92364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306">
    <w:abstractNumId w:val="16306"/>
  </w:num>
  <w:num w:numId="16307">
    <w:abstractNumId w:val="16307"/>
  </w:num>
  <w:num w:numId="16308">
    <w:abstractNumId w:val="16308"/>
  </w:num>
  <w:num w:numId="16309">
    <w:abstractNumId w:val="16309"/>
  </w:num>
  <w:num w:numId="16310">
    <w:abstractNumId w:val="16310"/>
  </w:num>
  <w:num w:numId="16311">
    <w:abstractNumId w:val="16311"/>
  </w:num>
  <w:num w:numId="16312">
    <w:abstractNumId w:val="16312"/>
  </w:num>
  <w:num w:numId="16313">
    <w:abstractNumId w:val="16313"/>
  </w:num>
  <w:num w:numId="16314">
    <w:abstractNumId w:val="16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01504942" Type="http://schemas.openxmlformats.org/officeDocument/2006/relationships/comments" Target="comments.xml"/><Relationship Id="rId197873105" Type="http://schemas.microsoft.com/office/2011/relationships/commentsExtended" Target="commentsExtended.xml"/><Relationship Id="rId58765244" Type="http://schemas.openxmlformats.org/officeDocument/2006/relationships/image" Target="media/imgrId58765244.jpg"/><Relationship Id="rId4805680b38f4ac18b" Type="http://schemas.openxmlformats.org/officeDocument/2006/relationships/hyperlink" Target="https://iservice.lombardini.it/jsp/Template2/manuale.jsp?id=390&amp;parent=1263" TargetMode="External"/><Relationship Id="rId4786680b38f4c2031" Type="http://schemas.openxmlformats.org/officeDocument/2006/relationships/hyperlink" Target="https://iservice.lombardini.it/jsp/Template2/manuale.jsp?id=372&amp;parent=1263" TargetMode="External"/><Relationship Id="rId6894680b38f4c98f8" Type="http://schemas.openxmlformats.org/officeDocument/2006/relationships/hyperlink" Target="https://iservice.lombardini.it/jsp/Template2/manuale.jsp?id=59&amp;parent=1263" TargetMode="External"/><Relationship Id="rId3604680b38f4cb05f" Type="http://schemas.openxmlformats.org/officeDocument/2006/relationships/hyperlink" Target="https://iservice.lombardini.it/jsp/Template4/manuale.jsp?id=376&amp;parent=1263" TargetMode="External"/><Relationship Id="rId4731680b38f4cb938" Type="http://schemas.openxmlformats.org/officeDocument/2006/relationships/hyperlink" Target="https://iservice.lombardini.it/jsp/Template4/manuale.jsp?id=381&amp;parent=1263" TargetMode="External"/><Relationship Id="rId9574680b38f4cc083" Type="http://schemas.openxmlformats.org/officeDocument/2006/relationships/hyperlink" Target="https://iservice.lombardini.it/jsp/Template4/manuale.jsp?id=378&amp;parent=1263" TargetMode="External"/><Relationship Id="rId2420680b38f4cc3ee" Type="http://schemas.openxmlformats.org/officeDocument/2006/relationships/hyperlink" Target="https://iservice.lombardini.it/jsp/Template4/manuale.jsp?id=379&amp;parent=1263" TargetMode="External"/><Relationship Id="rId9140680b38f4cc750" Type="http://schemas.openxmlformats.org/officeDocument/2006/relationships/hyperlink" Target="https://iservice.lombardini.it/jsp/Template4/manuale.jsp?id=383&amp;parent=1263" TargetMode="External"/><Relationship Id="rId3549680b38f4d211a" Type="http://schemas.openxmlformats.org/officeDocument/2006/relationships/hyperlink" Target="https://iservice.lombardini.it/jsp/Template4/manuale.jsp?id=389&amp;parent=1263" TargetMode="External"/><Relationship Id="rId1889680b38f4d2879" Type="http://schemas.openxmlformats.org/officeDocument/2006/relationships/hyperlink" Target="https://iservice.lombardini.it/jsp/Template4/manuale.jsp?id=2678&amp;parent=1263" TargetMode="External"/><Relationship Id="rId7364680b38f4d3922" Type="http://schemas.openxmlformats.org/officeDocument/2006/relationships/hyperlink" Target="https://iservice.lombardini.it/jsp/Template2/manuale.jsp?id=385&amp;parent=1263" TargetMode="External"/><Relationship Id="rId5178680b38f4d3b90" Type="http://schemas.openxmlformats.org/officeDocument/2006/relationships/hyperlink" Target="https://iservice.lombardini.it/jsp/Template2/manuale.jsp?id=386&amp;parent=1263" TargetMode="External"/><Relationship Id="rId6466680b38f4d56dd" Type="http://schemas.openxmlformats.org/officeDocument/2006/relationships/hyperlink" Target="https://iservice.lombardini.it/jsp/Template2/manuale.jsp?id=388&amp;parent=1263" TargetMode="External"/><Relationship Id="rId4615680b38f4d6eac" Type="http://schemas.openxmlformats.org/officeDocument/2006/relationships/hyperlink" Target="https://iservice.lombardini.it/jsp/Template4/manuale.jsp?id=2676&amp;parent=1263" TargetMode="External"/><Relationship Id="rId5299680b38f4de750" Type="http://schemas.openxmlformats.org/officeDocument/2006/relationships/hyperlink" Target="https://iservice.lombardini.it/jsp/Template2/manuale.jsp?id=372&amp;parent=1263" TargetMode="External"/><Relationship Id="rId6081680b38f5054b2" Type="http://schemas.openxmlformats.org/officeDocument/2006/relationships/hyperlink" Target="https://iservice.lombardini.it/jsp/Template2/manuale.jsp?id=59&amp;parent=962" TargetMode="External"/><Relationship Id="rId4519680b38f50cc5f" Type="http://schemas.openxmlformats.org/officeDocument/2006/relationships/hyperlink" Target="https://iservice.lombardini.it/jsp/Template2/manuale.jsp?id=372&amp;parent=1263" TargetMode="External"/><Relationship Id="rId8224680b38f549d8c" Type="http://schemas.openxmlformats.org/officeDocument/2006/relationships/hyperlink" Target="https://iservice.lombardini.it/jsp/Template2/manuale.jsp?id=404&amp;parent=1369" TargetMode="External"/><Relationship Id="rId7033680b38f551868" Type="http://schemas.openxmlformats.org/officeDocument/2006/relationships/hyperlink" Target="https://iservice.lombardini.it/jsp/Template2/manuale.jsp?id=59&amp;parent=1369" TargetMode="External"/><Relationship Id="rId1844680b38f55861b" Type="http://schemas.openxmlformats.org/officeDocument/2006/relationships/hyperlink" Target="https://iservice.lombardini.it/jsp/Template2/manuale.jsp?id=410&amp;parent=1369" TargetMode="External"/><Relationship Id="rId9669680b38f57f13a" Type="http://schemas.openxmlformats.org/officeDocument/2006/relationships/hyperlink" Target="https://iservice.lombardini.it/jsp/Template2/manuale.jsp?id=372&amp;parent=1263" TargetMode="External"/><Relationship Id="rId7465680b38f584130" Type="http://schemas.openxmlformats.org/officeDocument/2006/relationships/hyperlink" Target="https://iservice.lombardini.it/jsp/Template2/manuale.jsp?id=59&amp;parent=1263" TargetMode="External"/><Relationship Id="rId2205680b38f5a5925" Type="http://schemas.openxmlformats.org/officeDocument/2006/relationships/hyperlink" Target="https://iservice.lombardini.it/jsp/Template2/manuale.jsp?id=372&amp;parent=1263" TargetMode="External"/><Relationship Id="rId1023680b38f5aac81" Type="http://schemas.openxmlformats.org/officeDocument/2006/relationships/hyperlink" Target="https://iservice.lombardini.it/jsp/Template2/manuale.jsp?id=59&amp;parent=1263" TargetMode="External"/><Relationship Id="rId1657680b38f5bc981" Type="http://schemas.openxmlformats.org/officeDocument/2006/relationships/hyperlink" Target="https://iservice.lombardini.it/jsp/Template2/manuale.jsp?id=80&amp;parent=1263" TargetMode="External"/><Relationship Id="rId9104680b38f5bcf53" Type="http://schemas.openxmlformats.org/officeDocument/2006/relationships/hyperlink" Target="https://iservice.lombardini.it/jsp/Template2/manuale.jsp?id=396&amp;parent=1263" TargetMode="External"/><Relationship Id="rId6171680b38f5be538" Type="http://schemas.openxmlformats.org/officeDocument/2006/relationships/hyperlink" Target="https://iservice.lombardini.it/jsp/Template2/manuale.jsp?id=80&amp;parent=962" TargetMode="External"/><Relationship Id="rId4897680b38f5be8dd" Type="http://schemas.openxmlformats.org/officeDocument/2006/relationships/hyperlink" Target="https://iservice.lombardini.it/jsp/Template2/manuale.jsp?id=385&amp;parent=1263" TargetMode="External"/><Relationship Id="rId7276680b38f5c1a83" Type="http://schemas.openxmlformats.org/officeDocument/2006/relationships/hyperlink" Target="https://iservice.lombardini.it/jsp/Template2/manuale.jsp?id=83&amp;parent=962" TargetMode="External"/><Relationship Id="rId9908680b38f5c1bfb" Type="http://schemas.openxmlformats.org/officeDocument/2006/relationships/hyperlink" Target="https://iservice.lombardini.it/jsp/Template2/manuale.jsp?id=385&amp;parent=1263" TargetMode="External"/><Relationship Id="rId6368680b38f5c1daa" Type="http://schemas.openxmlformats.org/officeDocument/2006/relationships/hyperlink" Target="https://iservice.lombardini.it/jsp/Template2/manuale.jsp?id=83&amp;parent=962" TargetMode="External"/><Relationship Id="rId4004680b38f5c6e12" Type="http://schemas.openxmlformats.org/officeDocument/2006/relationships/hyperlink" Target="https://iservice.lombardini.it/jsp/Template2/manuale.jsp?id=390&amp;parent=1263" TargetMode="External"/><Relationship Id="rId3272680b38f5c751b" Type="http://schemas.openxmlformats.org/officeDocument/2006/relationships/hyperlink" Target="https://iservice.lombardini.it/jsp/Template2/manuale.jsp?id=71&amp;parent=962" TargetMode="External"/><Relationship Id="rId3228680b38f5c769b" Type="http://schemas.openxmlformats.org/officeDocument/2006/relationships/hyperlink" Target="https://iservice.lombardini.it/jsp/Template2/manuale.jsp?id=374&amp;parent=1263" TargetMode="External"/><Relationship Id="rId2925680b38f5c7814" Type="http://schemas.openxmlformats.org/officeDocument/2006/relationships/hyperlink" Target="https://iservice.lombardini.it/jsp/Template2/manuale.jsp?id=71&amp;parent=962" TargetMode="External"/><Relationship Id="rId1259680b38f5c7f40" Type="http://schemas.openxmlformats.org/officeDocument/2006/relationships/hyperlink" Target="https://iservice.lombardini.it/jsp/Template2/manuale.jsp?id=70&amp;parent=962" TargetMode="External"/><Relationship Id="rId8727680b38f5c80b9" Type="http://schemas.openxmlformats.org/officeDocument/2006/relationships/hyperlink" Target="https://iservice.lombardini.it/jsp/Template2/manuale.jsp?id=375&amp;parent=1263" TargetMode="External"/><Relationship Id="rId3608680b38f5c8260" Type="http://schemas.openxmlformats.org/officeDocument/2006/relationships/hyperlink" Target="https://iservice.lombardini.it/jsp/Template2/manuale.jsp?id=70&amp;parent=962" TargetMode="External"/><Relationship Id="rId6737680b38f4b655e" Type="http://schemas.openxmlformats.org/officeDocument/2006/relationships/image" Target="media/imgrId6737680b38f4b655e.jpg"/><Relationship Id="rId9818680b38f4c1917" Type="http://schemas.openxmlformats.org/officeDocument/2006/relationships/image" Target="media/imgrId9818680b38f4c1917.jpg"/><Relationship Id="rId1253680b38f4c91b2" Type="http://schemas.openxmlformats.org/officeDocument/2006/relationships/image" Target="media/imgrId1253680b38f4c91b2.jpg"/><Relationship Id="rId7635680b38f4ddf8f" Type="http://schemas.openxmlformats.org/officeDocument/2006/relationships/image" Target="media/imgrId7635680b38f4ddf8f.jpg"/><Relationship Id="rId8348680b38f4e810e" Type="http://schemas.openxmlformats.org/officeDocument/2006/relationships/image" Target="media/imgrId8348680b38f4e810e.jpg"/><Relationship Id="rId9784680b38f4f1b21" Type="http://schemas.openxmlformats.org/officeDocument/2006/relationships/image" Target="media/imgrId9784680b38f4f1b21.jpg"/><Relationship Id="rId5128680b38f504cd5" Type="http://schemas.openxmlformats.org/officeDocument/2006/relationships/image" Target="media/imgrId5128680b38f504cd5.jpg"/><Relationship Id="rId1267680b38f50c51f" Type="http://schemas.openxmlformats.org/officeDocument/2006/relationships/image" Target="media/imgrId1267680b38f50c51f.jpg"/><Relationship Id="rId2697680b38f533e68" Type="http://schemas.openxmlformats.org/officeDocument/2006/relationships/image" Target="media/imgrId2697680b38f533e68.jpg"/><Relationship Id="rId1538680b38f540add" Type="http://schemas.openxmlformats.org/officeDocument/2006/relationships/image" Target="media/imgrId1538680b38f540add.jpg"/><Relationship Id="rId4077680b38f549609" Type="http://schemas.openxmlformats.org/officeDocument/2006/relationships/image" Target="media/imgrId4077680b38f549609.jpg"/><Relationship Id="rId8166680b38f55105f" Type="http://schemas.openxmlformats.org/officeDocument/2006/relationships/image" Target="media/imgrId8166680b38f55105f.jpg"/><Relationship Id="rId5967680b38f55644a" Type="http://schemas.openxmlformats.org/officeDocument/2006/relationships/image" Target="media/imgrId5967680b38f55644a.jpg"/><Relationship Id="rId4781680b38f56012d" Type="http://schemas.openxmlformats.org/officeDocument/2006/relationships/image" Target="media/imgrId4781680b38f56012d.jpg"/><Relationship Id="rId5548680b38f56ce3f" Type="http://schemas.openxmlformats.org/officeDocument/2006/relationships/image" Target="media/imgrId5548680b38f56ce3f.png"/><Relationship Id="rId9372680b38f577821" Type="http://schemas.openxmlformats.org/officeDocument/2006/relationships/image" Target="media/imgrId9372680b38f577821.png"/><Relationship Id="rId5302680b38f57e9f7" Type="http://schemas.openxmlformats.org/officeDocument/2006/relationships/image" Target="media/imgrId5302680b38f57e9f7.jpg"/><Relationship Id="rId9042680b38f583992" Type="http://schemas.openxmlformats.org/officeDocument/2006/relationships/image" Target="media/imgrId9042680b38f583992.jpg"/><Relationship Id="rId2039680b38f592230" Type="http://schemas.openxmlformats.org/officeDocument/2006/relationships/image" Target="media/imgrId2039680b38f592230.jpg"/><Relationship Id="rId1710680b38f59dbec" Type="http://schemas.openxmlformats.org/officeDocument/2006/relationships/image" Target="media/imgrId1710680b38f59dbec.jpg"/><Relationship Id="rId2124680b38f5a51db" Type="http://schemas.openxmlformats.org/officeDocument/2006/relationships/image" Target="media/imgrId2124680b38f5a51db.jpg"/><Relationship Id="rId5050680b38f5aa535" Type="http://schemas.openxmlformats.org/officeDocument/2006/relationships/image" Target="media/imgrId5050680b38f5aa535.jpg"/><Relationship Id="rId9232680b38f5b5a82" Type="http://schemas.openxmlformats.org/officeDocument/2006/relationships/image" Target="media/imgrId9232680b38f5b5a82.jpg"/><Relationship Id="rId9666680b38f5bc09c" Type="http://schemas.openxmlformats.org/officeDocument/2006/relationships/image" Target="media/imgrId9666680b38f5bc09c.jpg"/><Relationship Id="rId5709680b38f5c66de" Type="http://schemas.openxmlformats.org/officeDocument/2006/relationships/image" Target="media/imgrId5709680b38f5c66de.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8765244" Type="http://schemas.openxmlformats.org/officeDocument/2006/relationships/image" Target="media/imgrId5876524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8765244" Type="http://schemas.openxmlformats.org/officeDocument/2006/relationships/image" Target="media/imgrId5876524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8765244" Type="http://schemas.openxmlformats.org/officeDocument/2006/relationships/image" Target="media/imgrId5876524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8765244" Type="http://schemas.openxmlformats.org/officeDocument/2006/relationships/image" Target="media/imgrId5876524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8765244" Type="http://schemas.openxmlformats.org/officeDocument/2006/relationships/image" Target="media/imgrId5876524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8765244" Type="http://schemas.openxmlformats.org/officeDocument/2006/relationships/image" Target="media/imgrId5876524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