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maintenance</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51208684"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66641243"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48907567" w:name="ctxt"/>
    <w:bookmarkEnd w:id="48907567"/>
    <w:p>
      <w:pPr>
        <w:widowControl w:val="on"/>
        <w:pBdr/>
        <w:spacing w:before="75" w:after="75" w:line="240" w:lineRule="auto"/>
        <w:ind w:left="75" w:right="75"/>
        <w:jc w:val="left"/>
      </w:pPr>
    </w:p>
    <w:p>
      <w:pPr>
        <w:pStyle w:val="Titolo1"/>
      </w:pPr>
      <w:r>
        <w:rPr/>
        <w:t xml:space="preserve">Information about maintenance</w:t>
      </w:r>
    </w:p>
    <w:p>
      <w:pPr>
        <w:widowControl w:val="on"/>
        <w:pBdr/>
        <w:spacing w:before="0" w:after="0" w:line="240" w:lineRule="auto"/>
        <w:ind w:left="0" w:right="0"/>
        <w:jc w:val="left"/>
      </w:pPr>
    </w:p>
    <w:p>
      <w:pPr>
        <w:pStyle w:val="Titolo2"/>
      </w:pPr>
      <w:r>
        <w:rPr/>
        <w:t xml:space="preserve">Useful information about maintenance</w:t>
      </w:r>
    </w:p>
    <w:p>
      <w:pPr>
        <w:numPr>
          <w:ilvl w:val="0"/>
          <w:numId w:val="2948"/>
        </w:numPr>
        <w:spacing w:before="0" w:after="0" w:line="240" w:lineRule="auto"/>
        <w:jc w:val="left"/>
        <w:rPr>
          <w:color w:val="00274C"/>
          <w:sz w:val="20"/>
          <w:szCs w:val="20"/>
        </w:rPr>
      </w:pPr>
      <w:r>
        <w:rPr>
          <w:color w:val="00274C"/>
          <w:sz w:val="20"/>
          <w:szCs w:val="20"/>
          <w:u w:val="none"/>
        </w:rPr>
        <w:t xml:space="preserve">This chapter shows all operations described in the </w:t>
      </w:r>
      <w:hyperlink r:id="rId6298680c9c7781905" w:history="1">
        <w:r>
          <w:rPr>
            <w:rStyle w:val="DefaultParagraphFontPHPDOCX"/>
            <w:b/>
            <w:bCs/>
            <w:color w:val="0000FF"/>
            <w:sz w:val="20"/>
            <w:szCs w:val="20"/>
            <w:u w:val="none"/>
          </w:rPr>
          <w:t xml:space="preserve">Tab. 5.1 and Tab. 5.2</w:t>
        </w:r>
      </w:hyperlink>
      <w:r>
        <w:rPr>
          <w:color w:val="00274C"/>
          <w:sz w:val="20"/>
          <w:szCs w:val="20"/>
          <w:u w:val="none"/>
        </w:rPr>
        <w:t xml:space="preserve"> . if you have the skills appropriate may be directly carried out by the user.</w:t>
      </w:r>
    </w:p>
    <w:p>
      <w:pPr>
        <w:numPr>
          <w:ilvl w:val="0"/>
          <w:numId w:val="2948"/>
        </w:numPr>
        <w:spacing w:before="0" w:after="0" w:line="240" w:lineRule="auto"/>
        <w:jc w:val="left"/>
        <w:rPr>
          <w:color w:val="00274C"/>
          <w:sz w:val="20"/>
          <w:szCs w:val="20"/>
        </w:rPr>
      </w:pPr>
      <w:r>
        <w:rPr>
          <w:color w:val="00274C"/>
          <w:sz w:val="20"/>
          <w:szCs w:val="20"/>
          <w:u w:val="none"/>
        </w:rPr>
        <w:t xml:space="preserve">Periodic inspection and maintenance operations must be carried out as indicated in this manual and are the responsability of the user.</w:t>
      </w:r>
    </w:p>
    <w:p>
      <w:pPr>
        <w:numPr>
          <w:ilvl w:val="0"/>
          <w:numId w:val="2948"/>
        </w:numPr>
        <w:spacing w:before="0" w:after="0" w:line="240" w:lineRule="auto"/>
        <w:jc w:val="left"/>
        <w:rPr>
          <w:color w:val="00274C"/>
          <w:sz w:val="20"/>
          <w:szCs w:val="20"/>
        </w:rPr>
      </w:pPr>
      <w:r>
        <w:rPr>
          <w:color w:val="00274C"/>
          <w:sz w:val="20"/>
          <w:szCs w:val="20"/>
          <w:u w:val="none"/>
        </w:rPr>
        <w:t xml:space="preserve">Failure to comply with these service and maintenance intervals increases the risk of technical damage to the engine. Any non compliance makes the warranty become null and void.</w:t>
      </w:r>
    </w:p>
    <w:p>
      <w:pPr>
        <w:numPr>
          <w:ilvl w:val="0"/>
          <w:numId w:val="2948"/>
        </w:numPr>
        <w:spacing w:before="0" w:after="0" w:line="240" w:lineRule="auto"/>
        <w:jc w:val="left"/>
        <w:rPr>
          <w:color w:val="00274C"/>
          <w:sz w:val="20"/>
          <w:szCs w:val="20"/>
        </w:rPr>
      </w:pPr>
      <w:r>
        <w:rPr>
          <w:color w:val="00274C"/>
          <w:sz w:val="20"/>
          <w:szCs w:val="20"/>
          <w:u w:val="none"/>
        </w:rPr>
        <w:t xml:space="preserve">In order to prevent personal and property damage read carefully the instructions listed below before proceeding with any operation of the engine.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8814572" name="name2946680c9c77885ce"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4766680c9c77885ca"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948"/>
        </w:numPr>
        <w:spacing w:before="0" w:after="0" w:line="240" w:lineRule="auto"/>
        <w:jc w:val="left"/>
        <w:rPr>
          <w:color w:val="00274C"/>
          <w:sz w:val="20"/>
          <w:szCs w:val="20"/>
        </w:rPr>
      </w:pPr>
      <w:r>
        <w:rPr>
          <w:color w:val="00274C"/>
          <w:sz w:val="20"/>
          <w:szCs w:val="20"/>
          <w:u w:val="none"/>
        </w:rPr>
        <w:t xml:space="preserve">Inspections must be made when the engine is off and cold.</w:t>
      </w:r>
    </w:p>
    <w:p>
      <w:pPr>
        <w:numPr>
          <w:ilvl w:val="0"/>
          <w:numId w:val="2948"/>
        </w:numPr>
        <w:spacing w:before="0" w:after="0" w:line="240" w:lineRule="auto"/>
        <w:jc w:val="left"/>
        <w:rPr>
          <w:color w:val="00274C"/>
          <w:sz w:val="20"/>
          <w:szCs w:val="20"/>
        </w:rPr>
      </w:pPr>
      <w:r>
        <w:rPr>
          <w:color w:val="00274C"/>
          <w:sz w:val="20"/>
          <w:szCs w:val="20"/>
          <w:u w:val="none"/>
        </w:rPr>
        <w:t xml:space="preserve">Place engine on level sur face to ensure accurate measurement of oil level.</w:t>
      </w:r>
    </w:p>
    <w:p>
      <w:pPr>
        <w:numPr>
          <w:ilvl w:val="0"/>
          <w:numId w:val="2948"/>
        </w:numPr>
        <w:spacing w:before="0" w:after="0" w:line="240" w:lineRule="auto"/>
        <w:jc w:val="left"/>
        <w:rPr>
          <w:color w:val="00274C"/>
          <w:sz w:val="20"/>
          <w:szCs w:val="20"/>
        </w:rPr>
      </w:pPr>
      <w:r>
        <w:rPr>
          <w:color w:val="00274C"/>
          <w:sz w:val="20"/>
          <w:szCs w:val="20"/>
          <w:u w:val="none"/>
        </w:rPr>
        <w:t xml:space="preserve">Before starting, to avoid spillages of oil make sure that: - the oil dipstick is inserted correctly;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also check that: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drain plug and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filler cap are tightened firmly.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0699645" name="name5699680c9c778fde0"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708680c9c778fddc"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948"/>
        </w:numPr>
        <w:spacing w:before="0" w:after="0" w:line="240" w:lineRule="auto"/>
        <w:jc w:val="left"/>
        <w:rPr>
          <w:color w:val="00274C"/>
          <w:sz w:val="20"/>
          <w:szCs w:val="20"/>
        </w:rPr>
      </w:pPr>
      <w:r>
        <w:rPr>
          <w:color w:val="00274C"/>
          <w:sz w:val="20"/>
          <w:szCs w:val="20"/>
          <w:u w:val="none"/>
        </w:rPr>
        <w:t xml:space="preserve">Before proceeding with operation, read  </w:t>
      </w:r>
      <w:hyperlink r:id="rId6047680c9c77904f9" w:history="1">
        <w:r>
          <w:rPr>
            <w:rStyle w:val="DefaultParagraphFontPHPDOCX"/>
            <w:b/>
            <w:bCs/>
            <w:color w:val="0000FF"/>
            <w:sz w:val="20"/>
            <w:szCs w:val="20"/>
            <w:u w:val="none"/>
          </w:rPr>
          <w:t xml:space="preserve">Par. 3.2.2</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8924230" name="name4615680c9c7795009"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711680c9c7795005"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948"/>
        </w:numPr>
        <w:spacing w:before="0" w:after="0" w:line="240" w:lineRule="auto"/>
        <w:jc w:val="left"/>
        <w:rPr>
          <w:color w:val="00274C"/>
          <w:sz w:val="20"/>
          <w:szCs w:val="20"/>
        </w:rPr>
      </w:pPr>
      <w:r>
        <w:rPr>
          <w:color w:val="00274C"/>
          <w:sz w:val="20"/>
          <w:szCs w:val="20"/>
          <w:u w:val="none"/>
        </w:rPr>
        <w:t xml:space="preserve">For safety precautions see </w:t>
      </w:r>
      <w:hyperlink r:id="rId3260680c9c7795735" w:history="1">
        <w:r>
          <w:rPr>
            <w:rStyle w:val="DefaultParagraphFontPHPDOCX"/>
            <w:b/>
            <w:bCs/>
            <w:color w:val="0000FF"/>
            <w:sz w:val="20"/>
            <w:szCs w:val="20"/>
            <w:u w:val="none"/>
          </w:rPr>
          <w:t xml:space="preserve">Chap. 3</w:t>
        </w:r>
      </w:hyperlink>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Periodic maintenance</w:t>
      </w:r>
    </w:p>
    <w:p>
      <w:pPr>
        <w:widowControl w:val="on"/>
        <w:pBdr/>
        <w:spacing w:before="0" w:after="0" w:line="262" w:lineRule="auto"/>
        <w:ind w:left="0" w:right="0"/>
        <w:jc w:val="left"/>
      </w:pPr>
      <w:r>
        <w:rPr>
          <w:color w:val="00274C"/>
          <w:sz w:val="20"/>
          <w:szCs w:val="20"/>
          <w:u w:val="none"/>
        </w:rPr>
        <w:t xml:space="preserve">The intervals of preventive maintenance in </w:t>
      </w:r>
      <w:r>
        <w:rPr>
          <w:b/>
          <w:bCs/>
          <w:color w:val="00274C"/>
          <w:sz w:val="20"/>
          <w:szCs w:val="20"/>
          <w:u w:val="none"/>
        </w:rPr>
        <w:t xml:space="preserve">Tab. 5.1, Tab. 5.2, Tab. 5.3 and Tab. 5.4</w:t>
      </w:r>
      <w:r>
        <w:rPr>
          <w:color w:val="00274C"/>
          <w:sz w:val="20"/>
          <w:szCs w:val="20"/>
          <w:u w:val="none"/>
        </w:rPr>
        <w:t xml:space="preserve"> refer to the engine operating under normal operating conditions with fuel and oil meeting the recommended specifications.</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b/>
          <w:bCs/>
          <w:color w:val="00274C"/>
          <w:sz w:val="20"/>
          <w:szCs w:val="20"/>
          <w:u w:val="none"/>
        </w:rPr>
        <w:t xml:space="preserve">5.1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CLEANING AND CHECKING</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100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9431680c9c7796ff9" w:history="1">
              <w:r>
                <w:rPr>
                  <w:rStyle w:val="DefaultParagraphFontPHPDOCX"/>
                  <w:color w:val="0000FF"/>
                  <w:position w:val="-2"/>
                  <w:sz w:val="20"/>
                  <w:szCs w:val="20"/>
                  <w:u w:val="single" w:color=""/>
                  <w:shd w:val="clear" w:color="auto" w:fill="E1E2E0"/>
                </w:rPr>
                <w:t xml:space="preserve">Engine oil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(4) (8)</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4012680c9c7797901" w:history="1">
              <w:r>
                <w:rPr>
                  <w:rStyle w:val="DefaultParagraphFontPHPDOCX"/>
                  <w:color w:val="0000FF"/>
                  <w:position w:val="-2"/>
                  <w:sz w:val="20"/>
                  <w:szCs w:val="20"/>
                  <w:u w:val="single" w:color=""/>
                  <w:shd w:val="clear" w:color="auto" w:fill="E1E2E0"/>
                </w:rPr>
                <w:t xml:space="preserve">Coolant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(8)(9)</w:t>
            </w:r>
          </w:p>
        </w:tc>
        <w:tc>
          <w:tcPr>
            <w:tcW w:w="0" w:type="auto"/>
            <w:gridSpan w:val="4"/>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pacing w:before="0" w:after="0" w:line="240" w:lineRule="auto"/>
              <w:ind w:left="0" w:right="0"/>
              <w:jc w:val="left"/>
            </w:pPr>
            <w:r>
              <w:rPr>
                <w:color w:val="00274C"/>
                <w:position w:val="-2"/>
                <w:sz w:val="20"/>
                <w:szCs w:val="20"/>
                <w:u w:val="none"/>
                <w:shd w:val="clear" w:color="auto" w:fill="E1E2E0"/>
              </w:rPr>
              <w:t xml:space="preserve">
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7263680c9c7798085"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6060680c9c77983ec" w:history="1">
              <w:r>
                <w:rPr>
                  <w:rStyle w:val="DefaultParagraphFontPHPDOCX"/>
                  <w:color w:val="0000FF"/>
                  <w:position w:val="-2"/>
                  <w:sz w:val="20"/>
                  <w:szCs w:val="20"/>
                  <w:u w:val="single" w:color=""/>
                  <w:shd w:val="clear" w:color="auto" w:fill="E1E2E0"/>
                </w:rPr>
                <w:t xml:space="preserve">Radiator heat-exchange surface and Intercooler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9976680c9c7798762" w:history="1">
              <w:r>
                <w:rPr>
                  <w:rStyle w:val="DefaultParagraphFontPHPDOCX"/>
                  <w:color w:val="0000FF"/>
                  <w:position w:val="-2"/>
                  <w:sz w:val="20"/>
                  <w:szCs w:val="20"/>
                  <w:u w:val="single" w:color=""/>
                  <w:shd w:val="clear" w:color="auto" w:fill="E1E2E0"/>
                </w:rPr>
                <w:t xml:space="preserve">Alternator belt</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Rubber components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Starter Motor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bl>
    <w:p>
      <w:pPr>
        <w:widowControl w:val="on"/>
        <w:pBdr/>
        <w:spacing w:before="0" w:after="0" w:line="262" w:lineRule="auto"/>
        <w:ind w:left="0" w:right="0"/>
        <w:jc w:val="right"/>
      </w:pPr>
      <w:r>
        <w:rPr>
          <w:b/>
          <w:bCs/>
          <w:color w:val="00274C"/>
          <w:sz w:val="20"/>
          <w:szCs w:val="20"/>
          <w:u w:val="none"/>
        </w:rPr>
        <w:br/>
        <w:t xml:space="preserve">5.2</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REPLACEMENT</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 hose (air filter - intake manifold)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hoses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line hose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Delta-P &gt; DPF pipes  </w:t>
            </w:r>
            <w:r>
              <w:rPr>
                <w:color w:val="00274C"/>
                <w:position w:val="-2"/>
                <w:sz w:val="20"/>
                <w:szCs w:val="20"/>
                <w:u w:val="none"/>
                <w:shd w:val="clear" w:color="auto" w:fill="E1E2E0"/>
              </w:rPr>
              <w:t xml:space="preserve"> </w:t>
            </w:r>
            <w:r>
              <w:rPr>
                <w:color w:val="000000"/>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belt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Poly-V belt heavy environmental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Poly-V belt standard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OAT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HOAT </w:t>
            </w:r>
            <w:r>
              <w:rPr>
                <w:color w:val="00274C"/>
                <w:position w:val="3"/>
                <w:sz w:val="17"/>
                <w:szCs w:val="17"/>
                <w:u w:val="none"/>
                <w:shd w:val="clear" w:color="auto" w:fill="E1E2E0"/>
                <w:vertAlign w:val="superscript"/>
                <w:vertAlign w:val="superscript"/>
              </w:rPr>
              <w:t xml:space="preserve">(6)(10)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8769680c9c779e162"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p/>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1047680c9c779e8a7" w:history="1">
              <w:r>
                <w:rPr>
                  <w:rStyle w:val="DefaultParagraphFontPHPDOCX"/>
                  <w:color w:val="0000FF"/>
                  <w:position w:val="-2"/>
                  <w:sz w:val="20"/>
                  <w:szCs w:val="20"/>
                  <w:u w:val="single" w:color=""/>
                  <w:shd w:val="clear" w:color="auto" w:fill="E1E2E0"/>
                </w:rPr>
                <w:t xml:space="preserve">ATS </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(6)</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ECU request (message or warning light activation) refer to the machine documentation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5.3</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OIL AND OIL 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8994680c9c779f926" w:history="1">
              <w:r>
                <w:rPr>
                  <w:rStyle w:val="DefaultParagraphFontPHPDOCX"/>
                  <w:b/>
                  <w:bCs/>
                  <w:color w:val="0000FF"/>
                  <w:position w:val="-2"/>
                  <w:sz w:val="20"/>
                  <w:szCs w:val="20"/>
                  <w:u w:val="none"/>
                  <w:shd w:val="clear" w:color="auto" w:fill="E1E2E0"/>
                </w:rPr>
                <w:t xml:space="preserve">6.1</w:t>
              </w:r>
            </w:hyperlink>
            <w:r>
              <w:rPr>
                <w:b/>
                <w:bCs/>
                <w:color w:val="00274C"/>
                <w:position w:val="-2"/>
                <w:sz w:val="20"/>
                <w:szCs w:val="20"/>
                <w:u w:val="none"/>
                <w:shd w:val="clear" w:color="auto" w:fill="E1E2E0"/>
              </w:rPr>
              <w:t xml:space="preserve"> -</w:t>
            </w:r>
            <w:r>
              <w:rPr>
                <w:color w:val="00274C"/>
                <w:position w:val="-2"/>
                <w:sz w:val="20"/>
                <w:szCs w:val="20"/>
                <w:u w:val="none"/>
                <w:shd w:val="clear" w:color="auto" w:fill="E1E2E0"/>
              </w:rPr>
              <w:t xml:space="preserve"> </w:t>
            </w:r>
            <w:hyperlink r:id="rId8339680c9c779fb85" w:history="1">
              <w:r>
                <w:rPr>
                  <w:rStyle w:val="DefaultParagraphFontPHPDOCX"/>
                  <w:b/>
                  <w:bCs/>
                  <w:color w:val="0000FF"/>
                  <w:position w:val="-2"/>
                  <w:sz w:val="20"/>
                  <w:szCs w:val="20"/>
                  <w:u w:val="none"/>
                  <w:shd w:val="clear" w:color="auto" w:fill="E1E2E0"/>
                </w:rPr>
                <w:t xml:space="preserve">6.2</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5.4</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FUEL FILTER AND PREFILTER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1827680c9c77a1764" w:history="1">
              <w:r>
                <w:rPr>
                  <w:rStyle w:val="DefaultParagraphFontPHPDOCX"/>
                  <w:b/>
                  <w:bCs/>
                  <w:color w:val="0000FF"/>
                  <w:position w:val="-2"/>
                  <w:sz w:val="20"/>
                  <w:szCs w:val="20"/>
                  <w:u w:val="none"/>
                  <w:shd w:val="clear" w:color="auto" w:fill="E1E2E0"/>
                </w:rPr>
                <w:t xml:space="preserve">6.3</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(1) - In case of low use: 12 months.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(2) - The period of time that must elapse before checking the filter element depends on the environment in which the engine operates. The air filter must be cleaned and replaced more frequently under very dusty conditions.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(3) - In case of low use: 36 months.
</w:t>
      </w:r>
    </w:p>
    <w:p>
      <w:pPr>
        <w:widowControl w:val="on"/>
        <w:pBdr/>
        <w:spacing w:before="0" w:after="0" w:line="262" w:lineRule="auto"/>
        <w:ind w:left="0" w:right="0"/>
        <w:jc w:val="left"/>
      </w:pPr>
      <w:r>
        <w:rPr>
          <w:color w:val="00274C"/>
          <w:sz w:val="20"/>
          <w:szCs w:val="20"/>
          <w:u w:val="none"/>
        </w:rPr>
        <w:t xml:space="preserve">(4) - The inspection must be carried out every 50 hours or every week in engines with an ATS system ( </w:t>
      </w:r>
      <w:hyperlink r:id="rId5559680c9c77a2fa3" w:history="1">
        <w:r>
          <w:rPr>
            <w:rStyle w:val="DefaultParagraphFontPHPDOCX"/>
            <w:b/>
            <w:bCs/>
            <w:color w:val="0000FF"/>
            <w:sz w:val="20"/>
            <w:szCs w:val="20"/>
            <w:u w:val="single" w:color=""/>
          </w:rPr>
          <w:t xml:space="preserve">see Par. 1.6</w:t>
        </w:r>
      </w:hyperlink>
      <w:r>
        <w:rPr>
          <w:color w:val="00274C"/>
          <w:sz w:val="20"/>
          <w:szCs w:val="20"/>
          <w:u w:val="none"/>
        </w:rPr>
        <w:t xml:space="preserve"> ).</w:t>
      </w:r>
      <w:r>
        <w:rPr>
          <w:color w:val="00274C"/>
          <w:sz w:val="20"/>
          <w:szCs w:val="20"/>
          <w:u w:val="none"/>
        </w:rPr>
        <w:br/>
        <w:t xml:space="preserve">(6) - Contact authorized </w:t>
      </w:r>
      <w:r>
        <w:rPr>
          <w:b/>
          <w:bCs/>
          <w:color w:val="00274C"/>
          <w:sz w:val="20"/>
          <w:szCs w:val="20"/>
          <w:u w:val="none"/>
        </w:rPr>
        <w:t xml:space="preserve">KOHLER</w:t>
      </w:r>
      <w:r>
        <w:rPr>
          <w:color w:val="00274C"/>
          <w:sz w:val="20"/>
          <w:szCs w:val="20"/>
          <w:u w:val="none"/>
        </w:rPr>
        <w:t xml:space="preserve"> workshops.</w:t>
      </w:r>
    </w:p>
    <w:p>
      <w:pPr>
        <w:widowControl w:val="on"/>
        <w:pBdr/>
        <w:spacing w:before="0" w:after="0" w:line="262" w:lineRule="auto"/>
        <w:ind w:left="0" w:right="0"/>
        <w:jc w:val="left"/>
      </w:pPr>
      <w:r>
        <w:rPr>
          <w:color w:val="00274C"/>
          <w:sz w:val="20"/>
          <w:szCs w:val="20"/>
          <w:u w:val="none"/>
        </w:rPr>
        <w:t xml:space="preserve">(7) - The replacement interval is only an indication, it strongly depends from environmental condition and hose status detected during regular visual inspection.</w:t>
      </w:r>
    </w:p>
    <w:p>
      <w:pPr>
        <w:widowControl w:val="on"/>
        <w:pBdr/>
        <w:spacing w:before="0" w:after="0" w:line="262" w:lineRule="auto"/>
        <w:ind w:left="0" w:right="0"/>
        <w:jc w:val="left"/>
      </w:pPr>
      <w:r>
        <w:rPr>
          <w:color w:val="00274C"/>
          <w:sz w:val="20"/>
          <w:szCs w:val="20"/>
          <w:u w:val="none"/>
        </w:rPr>
        <w:t xml:space="preserve">(8) -  The first check must be done after 10 hours.</w:t>
      </w:r>
    </w:p>
    <w:p>
      <w:pPr>
        <w:widowControl w:val="on"/>
        <w:pBdr/>
        <w:spacing w:before="0" w:after="0" w:line="262" w:lineRule="auto"/>
        <w:ind w:left="0" w:right="0"/>
        <w:jc w:val="left"/>
      </w:pPr>
      <w:r>
        <w:rPr>
          <w:color w:val="00274C"/>
          <w:sz w:val="20"/>
          <w:szCs w:val="20"/>
          <w:u w:val="none"/>
        </w:rPr>
        <w:t xml:space="preserve">(9) - Test the coolant condition annually with coolant test strips.</w:t>
      </w:r>
    </w:p>
    <w:p>
      <w:pPr>
        <w:widowControl w:val="on"/>
        <w:pBdr/>
        <w:spacing w:before="0" w:after="0" w:line="262" w:lineRule="auto"/>
        <w:ind w:left="0" w:right="0"/>
        <w:jc w:val="left"/>
      </w:pPr>
      <w:r>
        <w:rPr>
          <w:color w:val="00274C"/>
          <w:sz w:val="20"/>
          <w:szCs w:val="20"/>
          <w:u w:val="none"/>
        </w:rPr>
        <w:t xml:space="preserve">(10) - It is recommended to have SCA (Supplemental Coolant Additives) added at the first maintenance interval.</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level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527160" name="name3120680c9c77aa95e"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192680c9c77aa95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48"/>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3608680c9c77ab077"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2948"/>
              </w:numPr>
              <w:spacing w:before="0" w:after="0" w:line="262" w:lineRule="auto"/>
              <w:jc w:val="left"/>
              <w:rPr>
                <w:color w:val="00274C"/>
                <w:sz w:val="20"/>
                <w:szCs w:val="20"/>
              </w:rPr>
            </w:pPr>
            <w:r>
              <w:rPr>
                <w:color w:val="00274C"/>
                <w:position w:val="-2"/>
                <w:sz w:val="20"/>
                <w:szCs w:val="20"/>
                <w:u w:val="none"/>
              </w:rPr>
              <w:t xml:space="preserve">Do not use the engine with the oil level below the minimum.</w:t>
            </w:r>
          </w:p>
          <w:p/>
          <w:p/>
          <w:p>
            <w:pPr>
              <w:numPr>
                <w:ilvl w:val="0"/>
                <w:numId w:val="2950"/>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and check that the level is up to </w:t>
            </w:r>
            <w:r>
              <w:rPr>
                <w:b/>
                <w:bCs/>
                <w:color w:val="00274C"/>
                <w:position w:val="-2"/>
                <w:sz w:val="20"/>
                <w:szCs w:val="20"/>
                <w:u w:val="none"/>
              </w:rPr>
              <w:t xml:space="preserve">MAX</w:t>
            </w:r>
            <w:r>
              <w:rPr>
                <w:color w:val="00274C"/>
                <w:position w:val="-2"/>
                <w:sz w:val="20"/>
                <w:szCs w:val="20"/>
                <w:u w:val="none"/>
              </w:rPr>
              <w:t xml:space="preserve"> .</w:t>
            </w:r>
          </w:p>
          <w:p>
            <w:pPr>
              <w:numPr>
                <w:ilvl w:val="0"/>
                <w:numId w:val="2950"/>
              </w:numPr>
              <w:spacing w:before="0" w:after="0" w:line="262" w:lineRule="auto"/>
              <w:jc w:val="left"/>
              <w:rPr>
                <w:color w:val="00274C"/>
                <w:sz w:val="20"/>
                <w:szCs w:val="20"/>
              </w:rPr>
            </w:pPr>
            <w:r>
              <w:rPr>
                <w:color w:val="00274C"/>
                <w:position w:val="-2"/>
                <w:sz w:val="20"/>
                <w:szCs w:val="20"/>
                <w:u w:val="none"/>
              </w:rPr>
              <w:t xml:space="preserve">Pour in recommended oil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2950"/>
              </w:numPr>
              <w:spacing w:before="0" w:after="0" w:line="262" w:lineRule="auto"/>
              <w:jc w:val="left"/>
              <w:rPr>
                <w:color w:val="00274C"/>
                <w:sz w:val="20"/>
                <w:szCs w:val="20"/>
              </w:rPr>
            </w:pPr>
            <w:r>
              <w:rPr>
                <w:color w:val="00274C"/>
                <w:position w:val="-2"/>
                <w:sz w:val="20"/>
                <w:szCs w:val="20"/>
                <w:u w:val="none"/>
              </w:rPr>
              <w:t xml:space="preserve">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2950"/>
              </w:numPr>
              <w:spacing w:before="0" w:after="0" w:line="262" w:lineRule="auto"/>
              <w:jc w:val="left"/>
              <w:rPr>
                <w:color w:val="00274C"/>
                <w:sz w:val="20"/>
                <w:szCs w:val="20"/>
              </w:rPr>
            </w:pPr>
            <w:r>
              <w:rPr>
                <w:color w:val="00274C"/>
                <w:position w:val="-2"/>
                <w:sz w:val="20"/>
                <w:szCs w:val="20"/>
                <w:u w:val="none"/>
              </w:rPr>
              <w:t xml:space="preserve">Re-tighten the cap </w:t>
            </w:r>
            <w:r>
              <w:rPr>
                <w:b/>
                <w:bCs/>
                <w:color w:val="00274C"/>
                <w:position w:val="-2"/>
                <w:sz w:val="20"/>
                <w:szCs w:val="20"/>
                <w:u w:val="none"/>
              </w:rPr>
              <w:t xml:space="preserve">A</w:t>
            </w:r>
            <w:r>
              <w:rPr>
                <w:color w:val="00274C"/>
                <w:position w:val="-2"/>
                <w:sz w:val="20"/>
                <w:szCs w:val="20"/>
                <w:u w:val="none"/>
              </w:rPr>
              <w:t xml:space="preserve"> and/or </w:t>
            </w:r>
            <w:r>
              <w:rPr>
                <w:b/>
                <w:bCs/>
                <w:color w:val="00274C"/>
                <w:position w:val="-2"/>
                <w:sz w:val="20"/>
                <w:szCs w:val="20"/>
                <w:u w:val="none"/>
              </w:rPr>
              <w:t xml:space="preserve">C (Fig. 5.2)</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08"/>
              </w:rPr>
              <w:drawing>
                <wp:inline distT="0" distB="0" distL="0" distR="0">
                  <wp:extent cx="2232000" cy="1375200"/>
                  <wp:effectExtent b="0" l="0" r="0" t="0"/>
                  <wp:docPr id="2243950" name="name1252680c9c77b68df" descr="Fig._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1.jpg"/>
                          <pic:cNvPicPr/>
                        </pic:nvPicPr>
                        <pic:blipFill>
                          <a:blip r:embed="rId4785680c9c77b68dc" cstate="print"/>
                          <a:stretch>
                            <a:fillRect/>
                          </a:stretch>
                        </pic:blipFill>
                        <pic:spPr>
                          <a:xfrm>
                            <a:off x="0" y="0"/>
                            <a:ext cx="2232000" cy="1375200"/>
                          </a:xfrm>
                          <a:prstGeom prst="rect">
                            <a:avLst/>
                          </a:prstGeom>
                          <a:ln w="0">
                            <a:noFill/>
                          </a:ln>
                        </pic:spPr>
                      </pic:pic>
                    </a:graphicData>
                  </a:graphic>
                </wp:inline>
              </w:drawing>
            </w:r>
            <w:r>
              <w:rPr>
                <w:b/>
                <w:bCs/>
                <w:color w:val="00274C"/>
                <w:position w:val="0"/>
                <w:sz w:val="20"/>
                <w:szCs w:val="20"/>
                <w:u w:val="none"/>
              </w:rPr>
              <w:br/>
              <w:t xml:space="preserve">Fig. 5.1</w:t>
            </w:r>
            <w:r>
              <w:rPr>
                <w:position w:val="-206"/>
              </w:rPr>
              <w:drawing>
                <wp:inline distT="0" distB="0" distL="0" distR="0">
                  <wp:extent cx="2232000" cy="1360800"/>
                  <wp:effectExtent b="0" l="0" r="0" t="0"/>
                  <wp:docPr id="52920763" name="name4903680c9c77c1b65" descr="Fig._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2.jpg"/>
                          <pic:cNvPicPr/>
                        </pic:nvPicPr>
                        <pic:blipFill>
                          <a:blip r:embed="rId3090680c9c77c1b61" cstate="print"/>
                          <a:stretch>
                            <a:fillRect/>
                          </a:stretch>
                        </pic:blipFill>
                        <pic:spPr>
                          <a:xfrm>
                            <a:off x="0" y="0"/>
                            <a:ext cx="2232000" cy="1360800"/>
                          </a:xfrm>
                          <a:prstGeom prst="rect">
                            <a:avLst/>
                          </a:prstGeom>
                          <a:ln w="0">
                            <a:noFill/>
                          </a:ln>
                        </pic:spPr>
                      </pic:pic>
                    </a:graphicData>
                  </a:graphic>
                </wp:inline>
              </w:drawing>
            </w:r>
            <w:r>
              <w:rPr>
                <w:b/>
                <w:bCs/>
                <w:color w:val="00274C"/>
                <w:position w:val="0"/>
                <w:sz w:val="20"/>
                <w:szCs w:val="20"/>
                <w:u w:val="none"/>
              </w:rPr>
              <w:br/>
              <w:br/>
              <w:br/>
              <w:t xml:space="preserve">Fig. 5.2</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check</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of the radiator heat - exchanger surface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Rubber hoses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3462664" name="name8542680c9c77c8c8a"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388680c9c77c8c8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48"/>
              </w:numPr>
              <w:spacing w:before="0" w:after="0" w:line="262" w:lineRule="auto"/>
              <w:jc w:val="left"/>
              <w:rPr>
                <w:color w:val="00274C"/>
                <w:sz w:val="20"/>
                <w:szCs w:val="20"/>
              </w:rPr>
            </w:pPr>
            <w:r>
              <w:rPr>
                <w:color w:val="00274C"/>
                <w:position w:val="-2"/>
                <w:sz w:val="20"/>
                <w:szCs w:val="20"/>
                <w:u w:val="none"/>
              </w:rPr>
              <w:t xml:space="preserve">For safety precautions see </w:t>
            </w:r>
            <w:hyperlink r:id="rId5469680c9c77c9519"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The check is carried out by exerting a slight deflection or bending along the pipe and near the hose clamps. Components must be replaced if they have clear signs of cracks, tears, cuts, leaks and do not retain a certain degree of elasticity.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2092309" name="name8378680c9c77ce7b9"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434680c9c77ce7b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48"/>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1820680c9c77cef50"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2948"/>
              </w:numPr>
              <w:spacing w:before="0" w:after="0" w:line="262" w:lineRule="auto"/>
              <w:jc w:val="left"/>
              <w:rPr>
                <w:color w:val="00274C"/>
                <w:sz w:val="20"/>
                <w:szCs w:val="20"/>
              </w:rPr>
            </w:pPr>
            <w:r>
              <w:rPr>
                <w:color w:val="00274C"/>
                <w:position w:val="-2"/>
                <w:sz w:val="20"/>
                <w:szCs w:val="20"/>
                <w:u w:val="none"/>
              </w:rPr>
              <w:t xml:space="preserve">If hoses are damaged contact an authorized </w:t>
            </w:r>
            <w:r>
              <w:rPr>
                <w:b/>
                <w:bCs/>
                <w:color w:val="00274C"/>
                <w:position w:val="-2"/>
                <w:sz w:val="20"/>
                <w:szCs w:val="20"/>
                <w:u w:val="none"/>
              </w:rPr>
              <w:t xml:space="preserve">KOHLER</w:t>
            </w:r>
            <w:r>
              <w:rPr>
                <w:color w:val="00274C"/>
                <w:position w:val="-2"/>
                <w:sz w:val="20"/>
                <w:szCs w:val="20"/>
                <w:u w:val="none"/>
              </w:rPr>
              <w:t xml:space="preserve"> workshop.</w:t>
            </w:r>
          </w:p>
          <w:p/>
          <w:p/>
          <w:p/>
          <w:p/>
        </w:tc>
        <w:tc>
          <w:tcPr>
            <w:tcW w:w="0" w:type="auto"/>
            <w:tcMar>
              <w:top w:w="150" w:type="dxa"/>
              <w:left w:w="150" w:type="dxa"/>
              <w:bottom w:w="150" w:type="dxa"/>
              <w:right w:w="150" w:type="dxa"/>
            </w:tcMar>
            <w:vAlign w:val="top"/>
          </w:tcPr>
          <w:p>
            <w:r>
              <w:rPr>
                <w:position w:val="-230"/>
              </w:rPr>
              <w:drawing>
                <wp:inline distT="0" distB="0" distL="0" distR="0">
                  <wp:extent cx="2368800" cy="1512000"/>
                  <wp:effectExtent b="0" l="0" r="0" t="0"/>
                  <wp:docPr id="91987642" name="name2304680c9c77d79aa" descr="Fig._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3.jpg"/>
                          <pic:cNvPicPr/>
                        </pic:nvPicPr>
                        <pic:blipFill>
                          <a:blip r:embed="rId4757680c9c77d79a6" cstate="print"/>
                          <a:stretch>
                            <a:fillRect/>
                          </a:stretch>
                        </pic:blipFill>
                        <pic:spPr>
                          <a:xfrm>
                            <a:off x="0" y="0"/>
                            <a:ext cx="2368800" cy="1512000"/>
                          </a:xfrm>
                          <a:prstGeom prst="rect">
                            <a:avLst/>
                          </a:prstGeom>
                          <a:ln w="0">
                            <a:noFill/>
                          </a:ln>
                        </pic:spPr>
                      </pic:pic>
                    </a:graphicData>
                  </a:graphic>
                </wp:inline>
              </w:drawing>
            </w:r>
            <w:r>
              <w:rPr>
                <w:b/>
                <w:bCs/>
                <w:color w:val="00274C"/>
                <w:position w:val="0"/>
                <w:sz w:val="20"/>
                <w:szCs w:val="20"/>
                <w:u w:val="none"/>
              </w:rPr>
              <w:br/>
              <w:t xml:space="preserve">Fig 5.7</w:t>
            </w:r>
          </w:p>
        </w:tc>
      </w:tr>
      <w:tr>
        <w:trPr>
          <w:trHeight w:val="0" w:hRule="atLeast"/>
        </w:trPr>
        <w:tc>
          <w:tcPr>
            <w:tcW w:w="0" w:type="auto"/>
            <w:tcMar>
              <w:top w:w="150" w:type="dxa"/>
              <w:left w:w="150" w:type="dxa"/>
              <w:bottom w:w="150" w:type="dxa"/>
              <w:right w:w="150" w:type="dxa"/>
            </w:tcMar>
            <w:vAlign w:val="center"/>
          </w:tcPr>
          <w:p>
            <w:pPr>
              <w:numPr>
                <w:ilvl w:val="0"/>
                <w:numId w:val="2951"/>
              </w:numPr>
              <w:spacing w:before="0" w:after="0" w:line="262" w:lineRule="auto"/>
              <w:jc w:val="left"/>
              <w:rPr>
                <w:color w:val="00274C"/>
                <w:sz w:val="20"/>
                <w:szCs w:val="20"/>
              </w:rPr>
            </w:pPr>
            <w:r>
              <w:rPr>
                <w:color w:val="00274C"/>
                <w:position w:val="-2"/>
                <w:sz w:val="20"/>
                <w:szCs w:val="20"/>
                <w:u w:val="none"/>
              </w:rPr>
              <w:t xml:space="preserve"> Check that the: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Fuel system hoses </w:t>
            </w:r>
            <w:r>
              <w:rPr>
                <w:b/>
                <w:bCs/>
                <w:color w:val="00274C"/>
                <w:position w:val="-2"/>
                <w:sz w:val="20"/>
                <w:szCs w:val="20"/>
                <w:u w:val="none"/>
              </w:rPr>
              <w:t xml:space="preserve">A</w:t>
            </w:r>
            <w:r>
              <w:rPr>
                <w:color w:val="00274C"/>
                <w:position w:val="-2"/>
                <w:sz w:val="20"/>
                <w:szCs w:val="20"/>
                <w:u w:val="none"/>
              </w:rPr>
              <w:t xml:space="preserve"> are intact.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Cooling circuit hoses </w:t>
            </w:r>
            <w:r>
              <w:rPr>
                <w:b/>
                <w:bCs/>
                <w:color w:val="00274C"/>
                <w:position w:val="-2"/>
                <w:sz w:val="20"/>
                <w:szCs w:val="20"/>
                <w:u w:val="none"/>
              </w:rPr>
              <w:t xml:space="preserve">B</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Vent system pipes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  </w:t>
            </w:r>
            <w:r>
              <w:rPr>
                <w:position w:val="-230"/>
              </w:rPr>
              <w:drawing>
                <wp:inline distT="0" distB="0" distL="0" distR="0">
                  <wp:extent cx="2397600" cy="1504800"/>
                  <wp:effectExtent b="0" l="0" r="0" t="0"/>
                  <wp:docPr id="71358766" name="name5592680c9c77e3e33" descr="Fig._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4.jpg"/>
                          <pic:cNvPicPr/>
                        </pic:nvPicPr>
                        <pic:blipFill>
                          <a:blip r:embed="rId5616680c9c77e3e2f" cstate="print"/>
                          <a:stretch>
                            <a:fillRect/>
                          </a:stretch>
                        </pic:blipFill>
                        <pic:spPr>
                          <a:xfrm>
                            <a:off x="0" y="0"/>
                            <a:ext cx="2397600" cy="15048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Fig 5.8</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coolant level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7126779" name="name2057680c9c77eb2ca"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639680c9c77eb2c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48"/>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1447680c9c77eba3d"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114684" name="name9746680c9c77f00dc"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748680c9c77f00d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48"/>
              </w:numPr>
              <w:spacing w:before="0" w:after="0" w:line="262" w:lineRule="auto"/>
              <w:jc w:val="left"/>
              <w:rPr>
                <w:color w:val="00274C"/>
                <w:sz w:val="20"/>
                <w:szCs w:val="20"/>
              </w:rPr>
            </w:pPr>
            <w:r>
              <w:rPr>
                <w:color w:val="00274C"/>
                <w:position w:val="-2"/>
                <w:sz w:val="20"/>
                <w:szCs w:val="20"/>
                <w:u w:val="none"/>
              </w:rPr>
              <w:t xml:space="preserve">For safety precautions see </w:t>
            </w:r>
            <w:hyperlink r:id="rId2757680c9c77f0812"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Before proceeding with any operation on the engine, stop it and allow it to cool.</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0370375" name="name3942680c9c780286f"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3537680c9c780286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48"/>
              </w:numPr>
              <w:spacing w:before="0" w:after="0" w:line="262" w:lineRule="auto"/>
              <w:jc w:val="left"/>
              <w:rPr>
                <w:color w:val="00274C"/>
                <w:sz w:val="20"/>
                <w:szCs w:val="20"/>
              </w:rPr>
            </w:pPr>
            <w:r>
              <w:rPr>
                <w:color w:val="00274C"/>
                <w:position w:val="-2"/>
                <w:sz w:val="20"/>
                <w:szCs w:val="20"/>
                <w:u w:val="none"/>
              </w:rPr>
              <w:t xml:space="preserve">Presence of steam pressurized coolant danger of burn.</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52"/>
              </w:numPr>
              <w:spacing w:before="0" w:after="0" w:line="262" w:lineRule="auto"/>
              <w:jc w:val="left"/>
              <w:rPr>
                <w:color w:val="00274C"/>
                <w:sz w:val="20"/>
                <w:szCs w:val="20"/>
              </w:rPr>
            </w:pPr>
            <w:r>
              <w:rPr>
                <w:color w:val="00274C"/>
                <w:position w:val="-2"/>
                <w:sz w:val="20"/>
                <w:szCs w:val="20"/>
                <w:u w:val="none"/>
              </w:rPr>
              <w:t xml:space="preserve">Start the engine without the radiator cap </w:t>
            </w:r>
            <w:r>
              <w:rPr>
                <w:b/>
                <w:bCs/>
                <w:color w:val="00274C"/>
                <w:position w:val="-2"/>
                <w:sz w:val="20"/>
                <w:szCs w:val="20"/>
                <w:u w:val="none"/>
              </w:rPr>
              <w:t xml:space="preserve">A</w:t>
            </w:r>
            <w:r>
              <w:rPr>
                <w:color w:val="00274C"/>
                <w:position w:val="-2"/>
                <w:sz w:val="20"/>
                <w:szCs w:val="20"/>
                <w:u w:val="none"/>
              </w:rPr>
              <w:t xml:space="preserve"> .</w:t>
            </w:r>
          </w:p>
          <w:p>
            <w:pPr>
              <w:numPr>
                <w:ilvl w:val="0"/>
                <w:numId w:val="2952"/>
              </w:numPr>
              <w:spacing w:before="0" w:after="0" w:line="262" w:lineRule="auto"/>
              <w:jc w:val="left"/>
              <w:rPr>
                <w:color w:val="00274C"/>
                <w:sz w:val="20"/>
                <w:szCs w:val="20"/>
              </w:rPr>
            </w:pPr>
            <w:r>
              <w:rPr>
                <w:color w:val="00274C"/>
                <w:position w:val="-2"/>
                <w:sz w:val="20"/>
                <w:szCs w:val="20"/>
                <w:u w:val="none"/>
              </w:rPr>
              <w:t xml:space="preserve">Top liquid up until the pipes inside the radiator are covered by about 5 mm.</w:t>
            </w:r>
          </w:p>
          <w:p>
            <w:pPr>
              <w:numPr>
                <w:ilvl w:val="0"/>
                <w:numId w:val="2952"/>
              </w:numPr>
              <w:spacing w:before="0" w:after="0" w:line="262" w:lineRule="auto"/>
              <w:jc w:val="left"/>
              <w:rPr>
                <w:color w:val="00274C"/>
                <w:sz w:val="20"/>
                <w:szCs w:val="20"/>
              </w:rPr>
            </w:pPr>
            <w:r>
              <w:rPr>
                <w:b/>
                <w:bCs/>
                <w:color w:val="00274C"/>
                <w:position w:val="-2"/>
                <w:sz w:val="20"/>
                <w:szCs w:val="20"/>
                <w:u w:val="none"/>
              </w:rPr>
              <w:t xml:space="preserve">Top up if necessary.</w:t>
            </w:r>
          </w:p>
          <w:p>
            <w:pPr>
              <w:numPr>
                <w:ilvl w:val="0"/>
                <w:numId w:val="2952"/>
              </w:numPr>
              <w:spacing w:before="0" w:after="0" w:line="262" w:lineRule="auto"/>
              <w:jc w:val="left"/>
              <w:rPr>
                <w:color w:val="00274C"/>
                <w:sz w:val="20"/>
                <w:szCs w:val="20"/>
              </w:rPr>
            </w:pPr>
            <w:r>
              <w:rPr>
                <w:color w:val="00274C"/>
                <w:position w:val="-2"/>
                <w:sz w:val="20"/>
                <w:szCs w:val="20"/>
                <w:u w:val="none"/>
              </w:rPr>
              <w:t xml:space="preserve">Do not overfill the radiator, but leave room for the coolant to expand.</w:t>
            </w:r>
          </w:p>
          <w:p>
            <w:pPr>
              <w:numPr>
                <w:ilvl w:val="0"/>
                <w:numId w:val="2952"/>
              </w:numPr>
              <w:spacing w:before="0" w:after="0" w:line="262" w:lineRule="auto"/>
              <w:jc w:val="left"/>
              <w:rPr>
                <w:color w:val="00274C"/>
                <w:sz w:val="20"/>
                <w:szCs w:val="20"/>
              </w:rPr>
            </w:pPr>
            <w:r>
              <w:rPr>
                <w:color w:val="00274C"/>
                <w:position w:val="-2"/>
                <w:sz w:val="20"/>
                <w:szCs w:val="20"/>
                <w:u w:val="none"/>
              </w:rPr>
              <w:t xml:space="preserve">Reinstall radiator cap </w:t>
            </w:r>
            <w:r>
              <w:rPr>
                <w:b/>
                <w:bCs/>
                <w:color w:val="00274C"/>
                <w:position w:val="-2"/>
                <w:sz w:val="20"/>
                <w:szCs w:val="20"/>
                <w:u w:val="none"/>
              </w:rPr>
              <w:t xml:space="preserve">A</w:t>
            </w:r>
          </w:p>
          <w:p>
            <w:pPr>
              <w:numPr>
                <w:ilvl w:val="0"/>
                <w:numId w:val="2952"/>
              </w:numPr>
              <w:spacing w:before="0" w:after="0" w:line="262" w:lineRule="auto"/>
              <w:jc w:val="left"/>
              <w:rPr>
                <w:color w:val="00274C"/>
                <w:sz w:val="20"/>
                <w:szCs w:val="20"/>
              </w:rPr>
            </w:pPr>
            <w:r>
              <w:rPr>
                <w:color w:val="00274C"/>
                <w:position w:val="-2"/>
                <w:sz w:val="20"/>
                <w:szCs w:val="20"/>
                <w:u w:val="none"/>
              </w:rPr>
              <w:t xml:space="preserve">For engines equipped with expansion tank, check that the fluid is until reaching the </w:t>
            </w:r>
            <w:r>
              <w:rPr>
                <w:b/>
                <w:bCs/>
                <w:color w:val="00274C"/>
                <w:position w:val="-2"/>
                <w:sz w:val="20"/>
                <w:szCs w:val="20"/>
                <w:u w:val="none"/>
              </w:rPr>
              <w:t xml:space="preserve">max</w:t>
            </w:r>
            <w:r>
              <w:rPr>
                <w:color w:val="00274C"/>
                <w:position w:val="-2"/>
                <w:sz w:val="20"/>
                <w:szCs w:val="20"/>
                <w:u w:val="none"/>
              </w:rPr>
              <w:t xml:space="preserve"> level mark </w:t>
            </w:r>
            <w:r>
              <w:rPr>
                <w:b/>
                <w:bCs/>
                <w:color w:val="00274C"/>
                <w:position w:val="-2"/>
                <w:sz w:val="20"/>
                <w:szCs w:val="20"/>
                <w:u w:val="none"/>
              </w:rPr>
              <w:t xml:space="preserve">B</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For coolant filling see </w:t>
            </w:r>
            <w:hyperlink r:id="rId5765680c9c7804832" w:history="1">
              <w:r>
                <w:rPr>
                  <w:rStyle w:val="DefaultParagraphFontPHPDOCX"/>
                  <w:b/>
                  <w:bCs/>
                  <w:color w:val="0000FF"/>
                  <w:position w:val="-2"/>
                  <w:sz w:val="20"/>
                  <w:szCs w:val="20"/>
                  <w:u w:val="none"/>
                </w:rPr>
                <w:t xml:space="preserve">Par. 4.6</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8527078" name="name8274680c9c780a14c"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4333680c9c780a14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w:t>
            </w:r>
          </w:p>
          <w:p>
            <w:pPr>
              <w:numPr>
                <w:ilvl w:val="0"/>
                <w:numId w:val="2948"/>
              </w:numPr>
              <w:spacing w:before="0" w:after="0" w:line="262" w:lineRule="auto"/>
              <w:jc w:val="left"/>
              <w:rPr>
                <w:color w:val="00274C"/>
                <w:sz w:val="20"/>
                <w:szCs w:val="20"/>
              </w:rPr>
            </w:pPr>
            <w:r>
              <w:rPr>
                <w:color w:val="00274C"/>
                <w:position w:val="-2"/>
                <w:sz w:val="20"/>
                <w:szCs w:val="20"/>
                <w:u w:val="none"/>
              </w:rPr>
              <w:t xml:space="preserve">Before starting make sure that the radiator cap and cap, if present, are installed correctly to avoid spillage of liquid or vapour at high temperatures.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58"/>
              </w:rPr>
              <w:drawing>
                <wp:inline distT="0" distB="0" distL="0" distR="0">
                  <wp:extent cx="2246400" cy="1684800"/>
                  <wp:effectExtent b="0" l="0" r="0" t="0"/>
                  <wp:docPr id="94290887" name="name7109680c9c7813093" descr="Cap_4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png"/>
                          <pic:cNvPicPr/>
                        </pic:nvPicPr>
                        <pic:blipFill>
                          <a:blip r:embed="rId3934680c9c781308f" cstate="print"/>
                          <a:stretch>
                            <a:fillRect/>
                          </a:stretch>
                        </pic:blipFill>
                        <pic:spPr>
                          <a:xfrm>
                            <a:off x="0" y="0"/>
                            <a:ext cx="2246400" cy="1684800"/>
                          </a:xfrm>
                          <a:prstGeom prst="rect">
                            <a:avLst/>
                          </a:prstGeom>
                          <a:ln w="0">
                            <a:noFill/>
                          </a:ln>
                        </pic:spPr>
                      </pic:pic>
                    </a:graphicData>
                  </a:graphic>
                </wp:inline>
              </w:drawing>
            </w:r>
          </w:p>
          <w:p>
            <w:r>
              <w:rPr>
                <w:position w:val="-258"/>
              </w:rPr>
              <w:drawing>
                <wp:inline distT="0" distB="0" distL="0" distR="0">
                  <wp:extent cx="2246400" cy="1677600"/>
                  <wp:effectExtent b="0" l="0" r="0" t="0"/>
                  <wp:docPr id="91814715" name="name8912680c9c781d7bb" descr="Cap_4_0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a.png"/>
                          <pic:cNvPicPr/>
                        </pic:nvPicPr>
                        <pic:blipFill>
                          <a:blip r:embed="rId8124680c9c781d7b7" cstate="print"/>
                          <a:stretch>
                            <a:fillRect/>
                          </a:stretch>
                        </pic:blipFill>
                        <pic:spPr>
                          <a:xfrm>
                            <a:off x="0" y="0"/>
                            <a:ext cx="2246400" cy="1677600"/>
                          </a:xfrm>
                          <a:prstGeom prst="rect">
                            <a:avLst/>
                          </a:prstGeom>
                          <a:ln w="0">
                            <a:noFill/>
                          </a:ln>
                        </pic:spPr>
                      </pic:pic>
                    </a:graphicData>
                  </a:graphic>
                </wp:inline>
              </w:drawing>
            </w:r>
            <w:r>
              <w:rPr>
                <w:b/>
                <w:bCs/>
                <w:color w:val="00274C"/>
                <w:position w:val="0"/>
                <w:sz w:val="20"/>
                <w:szCs w:val="20"/>
                <w:u w:val="none"/>
              </w:rPr>
              <w:br/>
              <w:t xml:space="preserve">Fig 5.7</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Poly-V alternator belt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718358" name="name3613680c9c7824ec9"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857680c9c7824ec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48"/>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4698680c9c7825686"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7084506" name="name8424680c9c782cbf0"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404680c9c782cbe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48"/>
              </w:numPr>
              <w:spacing w:before="0" w:after="0" w:line="262" w:lineRule="auto"/>
              <w:jc w:val="left"/>
              <w:rPr>
                <w:color w:val="00274C"/>
                <w:sz w:val="20"/>
                <w:szCs w:val="20"/>
              </w:rPr>
            </w:pPr>
            <w:r>
              <w:rPr>
                <w:color w:val="00274C"/>
                <w:position w:val="-2"/>
                <w:sz w:val="20"/>
                <w:szCs w:val="20"/>
                <w:u w:val="none"/>
              </w:rPr>
              <w:t xml:space="preserve">For safety precautions see </w:t>
            </w:r>
            <w:hyperlink r:id="rId4243680c9c782d428"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The poly-v belt is not adjustable.</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53"/>
              </w:numPr>
              <w:spacing w:before="0" w:after="0" w:line="262" w:lineRule="auto"/>
              <w:jc w:val="left"/>
              <w:rPr>
                <w:color w:val="00274C"/>
                <w:sz w:val="20"/>
                <w:szCs w:val="20"/>
              </w:rPr>
            </w:pPr>
            <w:r>
              <w:rPr>
                <w:color w:val="00274C"/>
                <w:position w:val="-2"/>
                <w:sz w:val="20"/>
                <w:szCs w:val="20"/>
                <w:u w:val="none"/>
              </w:rPr>
              <w:t xml:space="preserve">Check the belt </w:t>
            </w:r>
            <w:r>
              <w:rPr>
                <w:b/>
                <w:bCs/>
                <w:color w:val="00274C"/>
                <w:position w:val="-2"/>
                <w:sz w:val="20"/>
                <w:szCs w:val="20"/>
                <w:u w:val="none"/>
              </w:rPr>
              <w:t xml:space="preserve">A</w:t>
            </w:r>
            <w:r>
              <w:rPr>
                <w:color w:val="00274C"/>
                <w:position w:val="-2"/>
                <w:sz w:val="20"/>
                <w:szCs w:val="20"/>
                <w:u w:val="none"/>
              </w:rPr>
              <w:t xml:space="preserve"> condition, if worn out or deteriorated, </w:t>
            </w:r>
            <w:r>
              <w:rPr>
                <w:b/>
                <w:bCs/>
                <w:color w:val="00274C"/>
                <w:position w:val="-2"/>
                <w:sz w:val="20"/>
                <w:szCs w:val="20"/>
                <w:u w:val="none"/>
              </w:rPr>
              <w:t xml:space="preserve">replace it.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Make sure that the ribs of the belt </w:t>
            </w:r>
            <w:r>
              <w:rPr>
                <w:b/>
                <w:bCs/>
                <w:color w:val="00274C"/>
                <w:position w:val="-2"/>
                <w:sz w:val="20"/>
                <w:szCs w:val="20"/>
                <w:u w:val="none"/>
              </w:rPr>
              <w:t xml:space="preserve">A</w:t>
            </w:r>
            <w:r>
              <w:rPr>
                <w:color w:val="00274C"/>
                <w:position w:val="-2"/>
                <w:sz w:val="20"/>
                <w:szCs w:val="20"/>
                <w:u w:val="none"/>
              </w:rPr>
              <w:t xml:space="preserve"> are inserted correctly into the grooves of the pulleys </w:t>
            </w:r>
            <w:r>
              <w:rPr>
                <w:b/>
                <w:bCs/>
                <w:color w:val="00274C"/>
                <w:position w:val="-2"/>
                <w:sz w:val="20"/>
                <w:szCs w:val="20"/>
                <w:u w:val="none"/>
              </w:rPr>
              <w:t xml:space="preserve">B</w:t>
            </w:r>
            <w:r>
              <w:rPr>
                <w:color w:val="00274C"/>
                <w:position w:val="-2"/>
                <w:sz w:val="20"/>
                <w:szCs w:val="20"/>
                <w:u w:val="none"/>
              </w:rPr>
              <w:t xml:space="preserve"> (as shown in </w:t>
            </w:r>
            <w:r>
              <w:rPr>
                <w:b/>
                <w:bCs/>
                <w:color w:val="00274C"/>
                <w:position w:val="-2"/>
                <w:sz w:val="20"/>
                <w:szCs w:val="20"/>
                <w:u w:val="none"/>
              </w:rPr>
              <w:t xml:space="preserve">D1 and D2</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53"/>
              </w:numPr>
              <w:spacing w:before="0" w:after="0" w:line="262" w:lineRule="auto"/>
              <w:jc w:val="left"/>
              <w:rPr>
                <w:color w:val="00274C"/>
                <w:sz w:val="20"/>
                <w:szCs w:val="20"/>
              </w:rPr>
            </w:pPr>
            <w:r>
              <w:rPr>
                <w:color w:val="00274C"/>
                <w:position w:val="-2"/>
                <w:sz w:val="20"/>
                <w:szCs w:val="20"/>
                <w:u w:val="none"/>
              </w:rPr>
              <w:t xml:space="preserve">Start the engine and run it for some minutes, then turn off it, and let it cool down at ambient temperature.</w:t>
            </w:r>
            <w:r>
              <w:rPr>
                <w:color w:val="00274C"/>
                <w:position w:val="-2"/>
                <w:sz w:val="20"/>
                <w:szCs w:val="20"/>
                <w:u w:val="none"/>
              </w:rPr>
              <w:br/>
              <w:t xml:space="preserve">Check by the appropriate tool that at point </w:t>
            </w:r>
            <w:r>
              <w:rPr>
                <w:b/>
                <w:bCs/>
                <w:color w:val="00274C"/>
                <w:position w:val="-2"/>
                <w:sz w:val="20"/>
                <w:szCs w:val="20"/>
                <w:u w:val="none"/>
              </w:rPr>
              <w:t xml:space="preserve">p</w:t>
            </w:r>
            <w:r>
              <w:rPr>
                <w:color w:val="00274C"/>
                <w:position w:val="-2"/>
                <w:sz w:val="20"/>
                <w:szCs w:val="20"/>
                <w:u w:val="none"/>
              </w:rPr>
              <w:t xml:space="preserve"> the tension value is between </w:t>
            </w:r>
            <w:r>
              <w:rPr>
                <w:b/>
                <w:bCs/>
                <w:color w:val="00274C"/>
                <w:position w:val="-2"/>
                <w:sz w:val="20"/>
                <w:szCs w:val="20"/>
                <w:u w:val="none"/>
              </w:rPr>
              <w:t xml:space="preserve">135 and 178 Hz</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If the poly-v belt tension results out of the above mentioned values contact </w:t>
            </w:r>
            <w:r>
              <w:rPr>
                <w:b/>
                <w:bCs/>
                <w:color w:val="00274C"/>
                <w:position w:val="-2"/>
                <w:sz w:val="20"/>
                <w:szCs w:val="20"/>
                <w:u w:val="none"/>
              </w:rPr>
              <w:t xml:space="preserve">KOHLER</w:t>
            </w:r>
            <w:r>
              <w:rPr>
                <w:color w:val="00274C"/>
                <w:position w:val="-2"/>
                <w:sz w:val="20"/>
                <w:szCs w:val="20"/>
                <w:u w:val="none"/>
              </w:rPr>
              <w:t xml:space="preserve"> authorised workshops for replacement.</w:t>
            </w:r>
          </w:p>
        </w:tc>
        <w:tc>
          <w:tcPr>
            <w:tcW w:w="0" w:type="auto"/>
            <w:tcMar>
              <w:top w:w="150" w:type="dxa"/>
              <w:left w:w="150" w:type="dxa"/>
              <w:bottom w:w="150" w:type="dxa"/>
              <w:right w:w="150" w:type="dxa"/>
            </w:tcMar>
            <w:vAlign w:val="top"/>
          </w:tcPr>
          <w:p>
            <w:r>
              <w:rPr>
                <w:position w:val="-224"/>
              </w:rPr>
              <w:drawing>
                <wp:inline distT="0" distB="0" distL="0" distR="0">
                  <wp:extent cx="2304000" cy="1476000"/>
                  <wp:effectExtent b="0" l="0" r="0" t="0"/>
                  <wp:docPr id="57021834" name="name4282680c9c78381f3" descr="Fig._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5.jpg"/>
                          <pic:cNvPicPr/>
                        </pic:nvPicPr>
                        <pic:blipFill>
                          <a:blip r:embed="rId7354680c9c78381ef" cstate="print"/>
                          <a:stretch>
                            <a:fillRect/>
                          </a:stretch>
                        </pic:blipFill>
                        <pic:spPr>
                          <a:xfrm>
                            <a:off x="0" y="0"/>
                            <a:ext cx="2304000" cy="1476000"/>
                          </a:xfrm>
                          <a:prstGeom prst="rect">
                            <a:avLst/>
                          </a:prstGeom>
                          <a:ln w="0">
                            <a:noFill/>
                          </a:ln>
                        </pic:spPr>
                      </pic:pic>
                    </a:graphicData>
                  </a:graphic>
                </wp:inline>
              </w:drawing>
            </w:r>
            <w:r>
              <w:rPr>
                <w:b/>
                <w:bCs/>
                <w:color w:val="00274C"/>
                <w:position w:val="0"/>
                <w:sz w:val="20"/>
                <w:szCs w:val="20"/>
                <w:u w:val="none"/>
              </w:rPr>
              <w:br/>
              <w:t xml:space="preserve">Fig 5.14</w:t>
            </w:r>
            <w:r>
              <w:rPr>
                <w:position w:val="-236"/>
              </w:rPr>
              <w:drawing>
                <wp:inline distT="0" distB="0" distL="0" distR="0">
                  <wp:extent cx="2232000" cy="1548000"/>
                  <wp:effectExtent b="0" l="0" r="0" t="0"/>
                  <wp:docPr id="98317720" name="name7815680c9c78443c5" descr="Fig._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6.jpg"/>
                          <pic:cNvPicPr/>
                        </pic:nvPicPr>
                        <pic:blipFill>
                          <a:blip r:embed="rId9057680c9c78443c2" cstate="print"/>
                          <a:stretch>
                            <a:fillRect/>
                          </a:stretch>
                        </pic:blipFill>
                        <pic:spPr>
                          <a:xfrm>
                            <a:off x="0" y="0"/>
                            <a:ext cx="2232000" cy="1548000"/>
                          </a:xfrm>
                          <a:prstGeom prst="rect">
                            <a:avLst/>
                          </a:prstGeom>
                          <a:ln w="0">
                            <a:noFill/>
                          </a:ln>
                        </pic:spPr>
                      </pic:pic>
                    </a:graphicData>
                  </a:graphic>
                </wp:inline>
              </w:drawing>
            </w:r>
            <w:r>
              <w:rPr>
                <w:b/>
                <w:bCs/>
                <w:color w:val="00274C"/>
                <w:position w:val="0"/>
                <w:sz w:val="20"/>
                <w:szCs w:val="20"/>
                <w:u w:val="none"/>
              </w:rPr>
              <w:br/>
              <w:br/>
              <w:br/>
              <w:t xml:space="preserve">Fig 5.15</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8914681" name="name3756680c9c784adfe"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672680c9c784adf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48"/>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1603680c9c784b690"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2366767" name="name8001680c9c7850b1f"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201680c9c7850b1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48"/>
              </w:numPr>
              <w:spacing w:before="0" w:after="0" w:line="262" w:lineRule="auto"/>
              <w:jc w:val="left"/>
              <w:rPr>
                <w:color w:val="00274C"/>
                <w:sz w:val="20"/>
                <w:szCs w:val="20"/>
              </w:rPr>
            </w:pPr>
            <w:r>
              <w:rPr>
                <w:color w:val="00274C"/>
                <w:position w:val="-2"/>
                <w:sz w:val="20"/>
                <w:szCs w:val="20"/>
                <w:u w:val="none"/>
              </w:rPr>
              <w:t xml:space="preserve">For safety precautions see </w:t>
            </w:r>
            <w:hyperlink r:id="rId2435680c9c78516b5"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When turn on lights on control water filter cartridge fuel:</w:t>
            </w:r>
          </w:p>
          <w:p/>
          <w:p/>
          <w:p>
            <w:pPr>
              <w:numPr>
                <w:ilvl w:val="0"/>
                <w:numId w:val="2954"/>
              </w:numPr>
              <w:spacing w:before="0" w:after="0" w:line="262" w:lineRule="auto"/>
              <w:jc w:val="left"/>
              <w:rPr>
                <w:color w:val="00274C"/>
                <w:sz w:val="20"/>
                <w:szCs w:val="20"/>
              </w:rPr>
            </w:pPr>
            <w:r>
              <w:rPr>
                <w:color w:val="00274C"/>
                <w:position w:val="-2"/>
                <w:sz w:val="20"/>
                <w:szCs w:val="20"/>
                <w:u w:val="none"/>
              </w:rPr>
              <w:t xml:space="preserve">- Gently loosen the wing screw </w:t>
            </w:r>
            <w:r>
              <w:rPr>
                <w:b/>
                <w:bCs/>
                <w:color w:val="00274C"/>
                <w:position w:val="-2"/>
                <w:sz w:val="20"/>
                <w:szCs w:val="20"/>
                <w:u w:val="none"/>
              </w:rPr>
              <w:t xml:space="preserve">A</w:t>
            </w:r>
            <w:r>
              <w:rPr>
                <w:color w:val="00274C"/>
                <w:position w:val="-2"/>
                <w:sz w:val="20"/>
                <w:szCs w:val="20"/>
                <w:u w:val="none"/>
              </w:rPr>
              <w:t xml:space="preserve"> without removing it.</w:t>
            </w:r>
          </w:p>
          <w:p>
            <w:pPr>
              <w:numPr>
                <w:ilvl w:val="0"/>
                <w:numId w:val="2954"/>
              </w:numPr>
              <w:spacing w:before="0" w:after="0" w:line="262" w:lineRule="auto"/>
              <w:jc w:val="left"/>
              <w:rPr>
                <w:color w:val="00274C"/>
                <w:sz w:val="20"/>
                <w:szCs w:val="20"/>
              </w:rPr>
            </w:pPr>
            <w:r>
              <w:rPr>
                <w:color w:val="00274C"/>
                <w:position w:val="-2"/>
                <w:sz w:val="20"/>
                <w:szCs w:val="20"/>
                <w:u w:val="none"/>
              </w:rPr>
              <w:t xml:space="preserve">- Drain the water if present.</w:t>
            </w:r>
          </w:p>
          <w:p>
            <w:pPr>
              <w:numPr>
                <w:ilvl w:val="0"/>
                <w:numId w:val="2954"/>
              </w:numPr>
              <w:spacing w:before="0" w:after="0" w:line="262" w:lineRule="auto"/>
              <w:jc w:val="left"/>
              <w:rPr>
                <w:color w:val="00274C"/>
                <w:sz w:val="20"/>
                <w:szCs w:val="20"/>
              </w:rPr>
            </w:pPr>
            <w:r>
              <w:rPr>
                <w:color w:val="00274C"/>
                <w:position w:val="-2"/>
                <w:sz w:val="20"/>
                <w:szCs w:val="20"/>
                <w:u w:val="none"/>
              </w:rPr>
              <w:t xml:space="preserve">- Re-tighten the wing screw </w:t>
            </w:r>
            <w:r>
              <w:rPr>
                <w:b/>
                <w:bCs/>
                <w:color w:val="00274C"/>
                <w:position w:val="-2"/>
                <w:sz w:val="20"/>
                <w:szCs w:val="20"/>
                <w:u w:val="none"/>
              </w:rPr>
              <w:t xml:space="preserve">A</w:t>
            </w:r>
            <w:r>
              <w:rPr>
                <w:color w:val="00274C"/>
                <w:position w:val="-2"/>
                <w:sz w:val="20"/>
                <w:szCs w:val="20"/>
                <w:u w:val="none"/>
              </w:rPr>
              <w:t xml:space="preserve"> as soon as the fuel begins to flow.</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21403788" name="name5732680c9c785c113" descr="Fig._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7.jpg"/>
                          <pic:cNvPicPr/>
                        </pic:nvPicPr>
                        <pic:blipFill>
                          <a:blip r:embed="rId9465680c9c785c10f"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5.16</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Product preservation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1924925" name="name6667680c9c7862ed4"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553680c9c7862ed1"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948"/>
        </w:numPr>
        <w:spacing w:before="0" w:after="0" w:line="240" w:lineRule="auto"/>
        <w:jc w:val="left"/>
        <w:rPr>
          <w:color w:val="00274C"/>
          <w:sz w:val="20"/>
          <w:szCs w:val="20"/>
        </w:rPr>
      </w:pPr>
      <w:r>
        <w:rPr>
          <w:color w:val="00274C"/>
          <w:sz w:val="20"/>
          <w:szCs w:val="20"/>
          <w:u w:val="none"/>
        </w:rPr>
        <w:t xml:space="preserve">If the engines are not to be used for 6 months, they must be protected by carrying out the operations described in Engine storage (up to 6 months) </w:t>
      </w:r>
      <w:r>
        <w:rPr>
          <w:b/>
          <w:bCs/>
          <w:color w:val="00274C"/>
          <w:sz w:val="20"/>
          <w:szCs w:val="20"/>
          <w:u w:val="none"/>
        </w:rPr>
        <w:t xml:space="preserve">(</w:t>
      </w:r>
      <w:r>
        <w:rPr>
          <w:color w:val="00274C"/>
          <w:sz w:val="20"/>
          <w:szCs w:val="20"/>
          <w:u w:val="none"/>
        </w:rPr>
        <w:t xml:space="preserve"> </w:t>
      </w:r>
      <w:hyperlink r:id="rId4625680c9c78637e4" w:history="1">
        <w:r>
          <w:rPr>
            <w:rStyle w:val="DefaultParagraphFontPHPDOCX"/>
            <w:b/>
            <w:bCs/>
            <w:color w:val="0000FF"/>
            <w:sz w:val="20"/>
            <w:szCs w:val="20"/>
            <w:u w:val="none"/>
          </w:rPr>
          <w:t xml:space="preserve">Par. 5.11</w:t>
        </w:r>
      </w:hyperlink>
      <w:r>
        <w:rPr>
          <w:b/>
          <w:bCs/>
          <w:color w:val="00274C"/>
          <w:sz w:val="20"/>
          <w:szCs w:val="20"/>
          <w:u w:val="none"/>
        </w:rPr>
        <w:t xml:space="preserve"> )</w:t>
      </w:r>
      <w:r>
        <w:rPr>
          <w:color w:val="00274C"/>
          <w:sz w:val="20"/>
          <w:szCs w:val="20"/>
          <w:u w:val="none"/>
        </w:rPr>
        <w:t xml:space="preserve"> .</w:t>
      </w:r>
    </w:p>
    <w:p>
      <w:pPr>
        <w:numPr>
          <w:ilvl w:val="0"/>
          <w:numId w:val="2948"/>
        </w:numPr>
        <w:spacing w:before="0" w:after="0" w:line="240" w:lineRule="auto"/>
        <w:jc w:val="left"/>
        <w:rPr>
          <w:color w:val="00274C"/>
          <w:sz w:val="20"/>
          <w:szCs w:val="20"/>
        </w:rPr>
      </w:pPr>
      <w:r>
        <w:rPr>
          <w:color w:val="00274C"/>
          <w:sz w:val="20"/>
          <w:szCs w:val="20"/>
          <w:u w:val="none"/>
        </w:rPr>
        <w:t xml:space="preserve">If the engine is still not in use after the first 6 months, it is necessary to carry out a further operation to extend the protection period (more than 6 months) </w:t>
      </w:r>
      <w:r>
        <w:rPr>
          <w:b/>
          <w:bCs/>
          <w:color w:val="00274C"/>
          <w:sz w:val="20"/>
          <w:szCs w:val="20"/>
          <w:u w:val="none"/>
        </w:rPr>
        <w:t xml:space="preserve">(</w:t>
      </w:r>
      <w:r>
        <w:rPr>
          <w:color w:val="00274C"/>
          <w:sz w:val="20"/>
          <w:szCs w:val="20"/>
          <w:u w:val="none"/>
        </w:rPr>
        <w:t xml:space="preserve"> </w:t>
      </w:r>
      <w:hyperlink r:id="rId9739680c9c7863e78" w:history="1">
        <w:r>
          <w:rPr>
            <w:rStyle w:val="DefaultParagraphFontPHPDOCX"/>
            <w:b/>
            <w:bCs/>
            <w:color w:val="0000FF"/>
            <w:sz w:val="20"/>
            <w:szCs w:val="20"/>
            <w:u w:val="none"/>
          </w:rPr>
          <w:t xml:space="preserve">Par. 5.12</w:t>
        </w:r>
      </w:hyperlink>
      <w:r>
        <w:rPr>
          <w:b/>
          <w:bCs/>
          <w:color w:val="00274C"/>
          <w:sz w:val="20"/>
          <w:szCs w:val="20"/>
          <w:u w:val="none"/>
        </w:rPr>
        <w:t xml:space="preserve"> )</w:t>
      </w:r>
      <w:r>
        <w:rPr>
          <w:color w:val="00274C"/>
          <w:sz w:val="20"/>
          <w:szCs w:val="20"/>
          <w:u w:val="none"/>
        </w:rPr>
        <w:t xml:space="preserve"> .</w:t>
      </w:r>
    </w:p>
    <w:p>
      <w:pPr>
        <w:numPr>
          <w:ilvl w:val="0"/>
          <w:numId w:val="2948"/>
        </w:numPr>
        <w:spacing w:before="0" w:after="0" w:line="240" w:lineRule="auto"/>
        <w:jc w:val="left"/>
        <w:rPr>
          <w:color w:val="00274C"/>
          <w:sz w:val="20"/>
          <w:szCs w:val="20"/>
        </w:rPr>
      </w:pPr>
      <w:r>
        <w:rPr>
          <w:color w:val="00274C"/>
          <w:sz w:val="20"/>
          <w:szCs w:val="20"/>
          <w:u w:val="none"/>
        </w:rPr>
        <w:t xml:space="preserve">If the engine is not to be used for an extended period, the protective treatment procedure must be repeated within 24 months of the previous one.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up to 6 months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Before storing the engine check that:</w:t>
            </w:r>
          </w:p>
          <w:p>
            <w:pPr>
              <w:numPr>
                <w:ilvl w:val="0"/>
                <w:numId w:val="2948"/>
              </w:numPr>
              <w:spacing w:before="0" w:after="0" w:line="262" w:lineRule="auto"/>
              <w:jc w:val="left"/>
              <w:rPr>
                <w:color w:val="00274C"/>
                <w:sz w:val="20"/>
                <w:szCs w:val="20"/>
              </w:rPr>
            </w:pPr>
            <w:r>
              <w:rPr>
                <w:color w:val="00274C"/>
                <w:position w:val="-2"/>
                <w:sz w:val="20"/>
                <w:szCs w:val="20"/>
                <w:u w:val="none"/>
              </w:rPr>
              <w:t xml:space="preserve">The environments are not humid or exposed to bad weather. Cover the engine with a proper protective sheet against dampness and atmospheric contaminants.</w:t>
            </w:r>
          </w:p>
          <w:p>
            <w:pPr>
              <w:numPr>
                <w:ilvl w:val="0"/>
                <w:numId w:val="2948"/>
              </w:numPr>
              <w:spacing w:before="0" w:after="0" w:line="262" w:lineRule="auto"/>
              <w:jc w:val="left"/>
              <w:rPr>
                <w:color w:val="00274C"/>
                <w:sz w:val="20"/>
                <w:szCs w:val="20"/>
              </w:rPr>
            </w:pPr>
            <w:r>
              <w:rPr>
                <w:color w:val="00274C"/>
                <w:position w:val="-2"/>
                <w:sz w:val="20"/>
                <w:szCs w:val="20"/>
                <w:u w:val="none"/>
              </w:rPr>
              <w:t xml:space="preserve">The place is not near electric panel.</w:t>
            </w:r>
          </w:p>
          <w:p>
            <w:pPr>
              <w:numPr>
                <w:ilvl w:val="0"/>
                <w:numId w:val="2948"/>
              </w:numPr>
              <w:spacing w:before="0" w:after="0" w:line="262" w:lineRule="auto"/>
              <w:jc w:val="left"/>
              <w:rPr>
                <w:color w:val="00274C"/>
                <w:sz w:val="20"/>
                <w:szCs w:val="20"/>
              </w:rPr>
            </w:pPr>
            <w:r>
              <w:rPr>
                <w:color w:val="00274C"/>
                <w:position w:val="-2"/>
                <w:sz w:val="20"/>
                <w:szCs w:val="20"/>
                <w:u w:val="none"/>
              </w:rPr>
              <w:t xml:space="preserve">Avoid storing the engine in direct contact with the ground.</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over 6 months</w:t>
      </w:r>
    </w:p>
    <w:p>
      <w:pPr>
        <w:widowControl w:val="on"/>
        <w:pBdr/>
        <w:spacing w:before="0" w:after="0" w:line="262" w:lineRule="auto"/>
        <w:ind w:left="0" w:right="0"/>
        <w:jc w:val="left"/>
      </w:pPr>
      <w:r>
        <w:rPr>
          <w:b/>
          <w:bCs/>
          <w:color w:val="00274C"/>
          <w:sz w:val="20"/>
          <w:szCs w:val="20"/>
          <w:u w:val="none"/>
        </w:rPr>
        <w:t xml:space="preserve">Follow the steps described in</w:t>
      </w:r>
      <w:r>
        <w:rPr>
          <w:color w:val="00274C"/>
          <w:sz w:val="20"/>
          <w:szCs w:val="20"/>
          <w:u w:val="none"/>
        </w:rPr>
        <w:t xml:space="preserve"> </w:t>
      </w:r>
      <w:hyperlink r:id="rId7184680c9c7865522" w:history="1">
        <w:r>
          <w:rPr>
            <w:rStyle w:val="DefaultParagraphFontPHPDOCX"/>
            <w:b/>
            <w:bCs/>
            <w:color w:val="0000FF"/>
            <w:sz w:val="20"/>
            <w:szCs w:val="20"/>
            <w:u w:val="none"/>
          </w:rPr>
          <w:t xml:space="preserve">Par. 5.11</w:t>
        </w:r>
      </w:hyperlink>
      <w:r>
        <w:rPr>
          <w:b/>
          <w:bCs/>
          <w:color w:val="00274C"/>
          <w:sz w:val="20"/>
          <w:szCs w:val="20"/>
          <w:u w:val="none"/>
        </w:rPr>
        <w:t xml:space="preserve"> .</w:t>
      </w:r>
    </w:p>
    <w:p>
      <w:pPr>
        <w:numPr>
          <w:ilvl w:val="0"/>
          <w:numId w:val="2955"/>
        </w:numPr>
        <w:spacing w:before="0" w:after="0" w:line="240" w:lineRule="auto"/>
        <w:jc w:val="left"/>
        <w:rPr>
          <w:color w:val="00274C"/>
          <w:sz w:val="20"/>
          <w:szCs w:val="20"/>
        </w:rPr>
      </w:pPr>
      <w:r>
        <w:rPr>
          <w:color w:val="00274C"/>
          <w:sz w:val="20"/>
          <w:szCs w:val="20"/>
          <w:u w:val="none"/>
        </w:rPr>
        <w:t xml:space="preserve">Engine oil replacement </w:t>
      </w:r>
      <w:hyperlink r:id="rId9451680c9c78658d3" w:history="1">
        <w:r>
          <w:rPr>
            <w:rStyle w:val="DefaultParagraphFontPHPDOCX"/>
            <w:color w:val="0000FF"/>
            <w:sz w:val="20"/>
            <w:szCs w:val="20"/>
            <w:u w:val="single" w:color=""/>
          </w:rPr>
          <w:t xml:space="preserve">( </w:t>
        </w:r>
        <w:r>
          <w:rPr>
            <w:b/>
            <w:bCs/>
            <w:color w:val="0000FF"/>
            <w:sz w:val="20"/>
            <w:szCs w:val="20"/>
            <w:u w:val="none"/>
          </w:rPr>
          <w:t xml:space="preserve">Par. 6.1</w:t>
        </w:r>
        <w:r>
          <w:rPr>
            <w:color w:val="0000FF"/>
            <w:sz w:val="20"/>
            <w:szCs w:val="20"/>
            <w:u w:val="single" w:color=""/>
          </w:rPr>
          <w:t xml:space="preserve"> )</w:t>
        </w:r>
      </w:hyperlink>
      <w:r>
        <w:rPr>
          <w:color w:val="00274C"/>
          <w:sz w:val="20"/>
          <w:szCs w:val="20"/>
          <w:u w:val="none"/>
        </w:rPr>
        <w:t xml:space="preserve"> .</w:t>
      </w:r>
    </w:p>
    <w:p>
      <w:pPr>
        <w:numPr>
          <w:ilvl w:val="0"/>
          <w:numId w:val="2955"/>
        </w:numPr>
        <w:spacing w:before="0" w:after="0" w:line="240" w:lineRule="auto"/>
        <w:jc w:val="left"/>
        <w:rPr>
          <w:color w:val="00274C"/>
          <w:sz w:val="20"/>
          <w:szCs w:val="20"/>
        </w:rPr>
      </w:pPr>
      <w:r>
        <w:rPr>
          <w:color w:val="00274C"/>
          <w:sz w:val="20"/>
          <w:szCs w:val="20"/>
          <w:u w:val="none"/>
        </w:rPr>
        <w:t xml:space="preserve">Refuel with fuel additives for long storage.</w:t>
      </w:r>
    </w:p>
    <w:p>
      <w:pPr>
        <w:numPr>
          <w:ilvl w:val="0"/>
          <w:numId w:val="2955"/>
        </w:numPr>
        <w:spacing w:before="0" w:after="0" w:line="240" w:lineRule="auto"/>
        <w:jc w:val="left"/>
        <w:rPr>
          <w:color w:val="00274C"/>
          <w:sz w:val="20"/>
          <w:szCs w:val="20"/>
        </w:rPr>
      </w:pPr>
      <w:r>
        <w:rPr>
          <w:color w:val="00274C"/>
          <w:sz w:val="20"/>
          <w:szCs w:val="20"/>
          <w:u w:val="none"/>
        </w:rPr>
        <w:t xml:space="preserve">With expansion tank:</w:t>
      </w:r>
      <w:r>
        <w:rPr>
          <w:color w:val="00274C"/>
          <w:sz w:val="20"/>
          <w:szCs w:val="20"/>
          <w:u w:val="none"/>
        </w:rPr>
        <w:br/>
        <w:t xml:space="preserve">make sure that the coolant is up to the maximum level.</w:t>
      </w:r>
    </w:p>
    <w:p>
      <w:pPr>
        <w:numPr>
          <w:ilvl w:val="0"/>
          <w:numId w:val="2955"/>
        </w:numPr>
        <w:spacing w:before="0" w:after="0" w:line="240" w:lineRule="auto"/>
        <w:jc w:val="left"/>
        <w:rPr>
          <w:color w:val="00274C"/>
          <w:sz w:val="20"/>
          <w:szCs w:val="20"/>
        </w:rPr>
      </w:pPr>
      <w:r>
        <w:rPr>
          <w:color w:val="00274C"/>
          <w:sz w:val="20"/>
          <w:szCs w:val="20"/>
          <w:u w:val="none"/>
        </w:rPr>
        <w:t xml:space="preserve">Without expansion tank: Top liquid up until the pipes inside the radiator are covered by about 5 mm.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Do not overfill the radiator, but leave room for the fuel to expand.</w:t>
      </w:r>
    </w:p>
    <w:p>
      <w:pPr>
        <w:numPr>
          <w:ilvl w:val="0"/>
          <w:numId w:val="2955"/>
        </w:numPr>
        <w:spacing w:before="0" w:after="0" w:line="240" w:lineRule="auto"/>
        <w:jc w:val="left"/>
        <w:rPr>
          <w:color w:val="00274C"/>
          <w:sz w:val="20"/>
          <w:szCs w:val="20"/>
        </w:rPr>
      </w:pPr>
      <w:r>
        <w:rPr>
          <w:color w:val="00274C"/>
          <w:sz w:val="20"/>
          <w:szCs w:val="20"/>
          <w:u w:val="none"/>
        </w:rPr>
        <w:t xml:space="preserve">Start the engine and keep it idle at minimum speed for 2 minutes.</w:t>
      </w:r>
    </w:p>
    <w:p>
      <w:pPr>
        <w:numPr>
          <w:ilvl w:val="0"/>
          <w:numId w:val="2955"/>
        </w:numPr>
        <w:spacing w:before="0" w:after="0" w:line="240" w:lineRule="auto"/>
        <w:jc w:val="left"/>
        <w:rPr>
          <w:color w:val="00274C"/>
          <w:sz w:val="20"/>
          <w:szCs w:val="20"/>
        </w:rPr>
      </w:pPr>
      <w:r>
        <w:rPr>
          <w:color w:val="00274C"/>
          <w:sz w:val="20"/>
          <w:szCs w:val="20"/>
          <w:u w:val="none"/>
        </w:rPr>
        <w:t xml:space="preserve">Bring the engine to 3/4 of the maximum speed for 5÷10 minutes.</w:t>
      </w:r>
    </w:p>
    <w:p>
      <w:pPr>
        <w:numPr>
          <w:ilvl w:val="0"/>
          <w:numId w:val="2955"/>
        </w:numPr>
        <w:spacing w:before="0" w:after="0" w:line="240" w:lineRule="auto"/>
        <w:jc w:val="left"/>
        <w:rPr>
          <w:color w:val="00274C"/>
          <w:sz w:val="20"/>
          <w:szCs w:val="20"/>
        </w:rPr>
      </w:pPr>
      <w:r>
        <w:rPr>
          <w:color w:val="00274C"/>
          <w:sz w:val="20"/>
          <w:szCs w:val="20"/>
          <w:u w:val="none"/>
        </w:rPr>
        <w:t xml:space="preserve">Turn off the engine.</w:t>
      </w:r>
    </w:p>
    <w:p>
      <w:pPr>
        <w:numPr>
          <w:ilvl w:val="0"/>
          <w:numId w:val="2955"/>
        </w:numPr>
        <w:spacing w:before="0" w:after="0" w:line="240" w:lineRule="auto"/>
        <w:jc w:val="left"/>
        <w:rPr>
          <w:color w:val="00274C"/>
          <w:sz w:val="20"/>
          <w:szCs w:val="20"/>
        </w:rPr>
      </w:pPr>
      <w:r>
        <w:rPr>
          <w:color w:val="00274C"/>
          <w:sz w:val="20"/>
          <w:szCs w:val="20"/>
          <w:u w:val="none"/>
        </w:rPr>
        <w:t xml:space="preserve">Completely empty the fuel tank.</w:t>
      </w:r>
    </w:p>
    <w:p>
      <w:pPr>
        <w:numPr>
          <w:ilvl w:val="0"/>
          <w:numId w:val="2955"/>
        </w:numPr>
        <w:spacing w:before="0" w:after="0" w:line="240" w:lineRule="auto"/>
        <w:jc w:val="left"/>
        <w:rPr>
          <w:color w:val="00274C"/>
          <w:sz w:val="20"/>
          <w:szCs w:val="20"/>
        </w:rPr>
      </w:pPr>
      <w:r>
        <w:rPr>
          <w:color w:val="00274C"/>
          <w:sz w:val="20"/>
          <w:szCs w:val="20"/>
          <w:u w:val="none"/>
        </w:rPr>
        <w:t xml:space="preserve">Spray SAE 10W-40 on the exhaust and intake manifolds.</w:t>
      </w:r>
    </w:p>
    <w:p>
      <w:pPr>
        <w:numPr>
          <w:ilvl w:val="0"/>
          <w:numId w:val="2955"/>
        </w:numPr>
        <w:spacing w:before="0" w:after="0" w:line="240" w:lineRule="auto"/>
        <w:jc w:val="left"/>
        <w:rPr>
          <w:color w:val="00274C"/>
          <w:sz w:val="20"/>
          <w:szCs w:val="20"/>
        </w:rPr>
      </w:pPr>
      <w:r>
        <w:rPr>
          <w:color w:val="00274C"/>
          <w:sz w:val="20"/>
          <w:szCs w:val="20"/>
          <w:u w:val="none"/>
        </w:rPr>
        <w:t xml:space="preserve">Seal the exhaust and intake ducts to prevent foreign bodies from entering.</w:t>
      </w:r>
    </w:p>
    <w:p>
      <w:pPr>
        <w:numPr>
          <w:ilvl w:val="0"/>
          <w:numId w:val="2955"/>
        </w:numPr>
        <w:spacing w:before="0" w:after="0" w:line="240" w:lineRule="auto"/>
        <w:jc w:val="left"/>
        <w:rPr>
          <w:color w:val="00274C"/>
          <w:sz w:val="20"/>
          <w:szCs w:val="20"/>
        </w:rPr>
      </w:pPr>
      <w:r>
        <w:rPr>
          <w:color w:val="00274C"/>
          <w:sz w:val="20"/>
          <w:szCs w:val="20"/>
          <w:u w:val="none"/>
        </w:rPr>
        <w:t xml:space="preserve">When cleaning the engine, if using a pressure washer or steam cleaning device, avoid directing the nozzle on electrical components, cable connections and sealed rings (oil seals etc).</w:t>
      </w:r>
      <w:r>
        <w:rPr>
          <w:color w:val="00274C"/>
          <w:sz w:val="20"/>
          <w:szCs w:val="20"/>
          <w:u w:val="none"/>
        </w:rPr>
        <w:br/>
        <w:t xml:space="preserve">If cleaning engine with a pressure washer or steam cleaner, it is important to maintain a minimum distance of at least 200mm between the surface to be washed and the nozzle - avoiding absolutely electrical components such as alternators, starter motors and engine control units (ECU).</w:t>
      </w:r>
    </w:p>
    <w:p>
      <w:pPr>
        <w:numPr>
          <w:ilvl w:val="0"/>
          <w:numId w:val="2955"/>
        </w:numPr>
        <w:spacing w:before="0" w:after="0" w:line="240" w:lineRule="auto"/>
        <w:jc w:val="left"/>
        <w:rPr>
          <w:color w:val="00274C"/>
          <w:sz w:val="20"/>
          <w:szCs w:val="20"/>
        </w:rPr>
      </w:pPr>
      <w:r>
        <w:rPr>
          <w:color w:val="00274C"/>
          <w:sz w:val="20"/>
          <w:szCs w:val="20"/>
          <w:u w:val="none"/>
        </w:rPr>
        <w:t xml:space="preserve">Treat non-painted parts with protective products.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If the engine protection is performed according to the suggestions indicated no corrosion damage should occur.</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starting after storage</w:t>
      </w:r>
    </w:p>
    <w:p>
      <w:pPr>
        <w:numPr>
          <w:ilvl w:val="0"/>
          <w:numId w:val="2956"/>
        </w:numPr>
        <w:spacing w:before="0" w:after="0" w:line="240" w:lineRule="auto"/>
        <w:jc w:val="left"/>
        <w:rPr>
          <w:color w:val="00274C"/>
          <w:sz w:val="20"/>
          <w:szCs w:val="20"/>
        </w:rPr>
      </w:pPr>
      <w:r>
        <w:rPr>
          <w:color w:val="00274C"/>
          <w:sz w:val="20"/>
          <w:szCs w:val="20"/>
          <w:u w:val="none"/>
        </w:rPr>
        <w:t xml:space="preserve">Remove the protective sheet.</w:t>
      </w:r>
    </w:p>
    <w:p>
      <w:pPr>
        <w:numPr>
          <w:ilvl w:val="0"/>
          <w:numId w:val="2956"/>
        </w:numPr>
        <w:spacing w:before="0" w:after="0" w:line="240" w:lineRule="auto"/>
        <w:jc w:val="left"/>
        <w:rPr>
          <w:color w:val="00274C"/>
          <w:sz w:val="20"/>
          <w:szCs w:val="20"/>
        </w:rPr>
      </w:pPr>
      <w:r>
        <w:rPr>
          <w:color w:val="00274C"/>
          <w:sz w:val="20"/>
          <w:szCs w:val="20"/>
          <w:u w:val="none"/>
        </w:rPr>
        <w:t xml:space="preserve">Use a cloth soaked in degreasing product to remove the protective treatment from the external parts.</w:t>
      </w:r>
    </w:p>
    <w:p>
      <w:pPr>
        <w:numPr>
          <w:ilvl w:val="0"/>
          <w:numId w:val="2956"/>
        </w:numPr>
        <w:spacing w:before="0" w:after="0" w:line="240" w:lineRule="auto"/>
        <w:jc w:val="left"/>
        <w:rPr>
          <w:color w:val="00274C"/>
          <w:sz w:val="20"/>
          <w:szCs w:val="20"/>
        </w:rPr>
      </w:pPr>
      <w:r>
        <w:rPr>
          <w:color w:val="00274C"/>
          <w:sz w:val="20"/>
          <w:szCs w:val="20"/>
          <w:u w:val="none"/>
        </w:rPr>
        <w:t xml:space="preserve">Inject lubricating oil (no more than 2 cm </w:t>
      </w:r>
      <w:r>
        <w:rPr>
          <w:color w:val="00274C"/>
          <w:position w:val="3"/>
          <w:sz w:val="17"/>
          <w:szCs w:val="17"/>
          <w:u w:val="none"/>
          <w:vertAlign w:val="superscript"/>
          <w:vertAlign w:val="superscript"/>
        </w:rPr>
        <w:t xml:space="preserve">3</w:t>
      </w:r>
      <w:r>
        <w:rPr>
          <w:color w:val="00274C"/>
          <w:sz w:val="20"/>
          <w:szCs w:val="20"/>
          <w:u w:val="none"/>
        </w:rPr>
        <w:t xml:space="preserve"> ) into the intake ducts.</w:t>
      </w:r>
    </w:p>
    <w:p>
      <w:pPr>
        <w:numPr>
          <w:ilvl w:val="0"/>
          <w:numId w:val="2956"/>
        </w:numPr>
        <w:spacing w:before="0" w:after="0" w:line="240" w:lineRule="auto"/>
        <w:jc w:val="left"/>
        <w:rPr>
          <w:color w:val="00274C"/>
          <w:sz w:val="20"/>
          <w:szCs w:val="20"/>
        </w:rPr>
      </w:pPr>
      <w:r>
        <w:rPr>
          <w:color w:val="00274C"/>
          <w:sz w:val="20"/>
          <w:szCs w:val="20"/>
          <w:u w:val="none"/>
        </w:rPr>
        <w:t xml:space="preserve">Refill the tank with fresh fuel.</w:t>
      </w:r>
    </w:p>
    <w:p>
      <w:pPr>
        <w:numPr>
          <w:ilvl w:val="0"/>
          <w:numId w:val="2956"/>
        </w:numPr>
        <w:spacing w:before="0" w:after="0" w:line="240" w:lineRule="auto"/>
        <w:jc w:val="left"/>
        <w:rPr>
          <w:color w:val="00274C"/>
          <w:sz w:val="20"/>
          <w:szCs w:val="20"/>
        </w:rPr>
      </w:pPr>
      <w:r>
        <w:rPr>
          <w:color w:val="00274C"/>
          <w:sz w:val="20"/>
          <w:szCs w:val="20"/>
          <w:u w:val="none"/>
        </w:rPr>
        <w:t xml:space="preserve">Make sure that the oil and the coolant are up to the </w:t>
      </w:r>
      <w:r>
        <w:rPr>
          <w:b/>
          <w:bCs/>
          <w:color w:val="00274C"/>
          <w:sz w:val="20"/>
          <w:szCs w:val="20"/>
          <w:u w:val="none"/>
        </w:rPr>
        <w:t xml:space="preserve">maximum</w:t>
      </w:r>
      <w:r>
        <w:rPr>
          <w:color w:val="00274C"/>
          <w:sz w:val="20"/>
          <w:szCs w:val="20"/>
          <w:u w:val="none"/>
        </w:rPr>
        <w:t xml:space="preserve"> level.</w:t>
      </w:r>
    </w:p>
    <w:p>
      <w:pPr>
        <w:numPr>
          <w:ilvl w:val="0"/>
          <w:numId w:val="2956"/>
        </w:numPr>
        <w:spacing w:before="0" w:after="0" w:line="240" w:lineRule="auto"/>
        <w:jc w:val="left"/>
        <w:rPr>
          <w:color w:val="00274C"/>
          <w:sz w:val="20"/>
          <w:szCs w:val="20"/>
        </w:rPr>
      </w:pPr>
      <w:r>
        <w:rPr>
          <w:color w:val="00274C"/>
          <w:sz w:val="20"/>
          <w:szCs w:val="20"/>
          <w:u w:val="none"/>
        </w:rPr>
        <w:t xml:space="preserve">Start the engine and keep it idle at minimum speed for a two about minutes.</w:t>
      </w:r>
    </w:p>
    <w:p>
      <w:pPr>
        <w:numPr>
          <w:ilvl w:val="0"/>
          <w:numId w:val="2956"/>
        </w:numPr>
        <w:spacing w:before="0" w:after="0" w:line="240" w:lineRule="auto"/>
        <w:jc w:val="left"/>
        <w:rPr>
          <w:color w:val="00274C"/>
          <w:sz w:val="20"/>
          <w:szCs w:val="20"/>
        </w:rPr>
      </w:pPr>
      <w:r>
        <w:rPr>
          <w:color w:val="00274C"/>
          <w:sz w:val="20"/>
          <w:szCs w:val="20"/>
          <w:u w:val="none"/>
        </w:rPr>
        <w:t xml:space="preserve">Bring the engine to 75% of maximum rated speed for 5 to 10 minutes.</w:t>
      </w:r>
    </w:p>
    <w:p>
      <w:pPr>
        <w:numPr>
          <w:ilvl w:val="0"/>
          <w:numId w:val="2956"/>
        </w:numPr>
        <w:spacing w:before="0" w:after="0" w:line="240" w:lineRule="auto"/>
        <w:jc w:val="left"/>
        <w:rPr>
          <w:color w:val="00274C"/>
          <w:sz w:val="20"/>
          <w:szCs w:val="20"/>
        </w:rPr>
      </w:pPr>
      <w:r>
        <w:rPr>
          <w:color w:val="00274C"/>
          <w:sz w:val="20"/>
          <w:szCs w:val="20"/>
          <w:u w:val="none"/>
        </w:rPr>
        <w:t xml:space="preserve">Stop the engine while the oil is still hot </w:t>
      </w:r>
      <w:hyperlink r:id="rId1670680c9c7868d6b" w:history="1">
        <w:r>
          <w:rPr>
            <w:rStyle w:val="DefaultParagraphFontPHPDOCX"/>
            <w:color w:val="0000FF"/>
            <w:sz w:val="20"/>
            <w:szCs w:val="20"/>
            <w:u w:val="single" w:color=""/>
          </w:rPr>
          <w:t xml:space="preserve">(</w:t>
        </w:r>
      </w:hyperlink>
      <w:r>
        <w:rPr>
          <w:color w:val="00274C"/>
          <w:sz w:val="20"/>
          <w:szCs w:val="20"/>
          <w:u w:val="none"/>
        </w:rPr>
        <w:t xml:space="preserve"> </w:t>
      </w:r>
      <w:hyperlink r:id="rId3068680c9c7868eea" w:history="1">
        <w:r>
          <w:rPr>
            <w:rStyle w:val="DefaultParagraphFontPHPDOCX"/>
            <w:b/>
            <w:bCs/>
            <w:color w:val="0000FF"/>
            <w:sz w:val="20"/>
            <w:szCs w:val="20"/>
            <w:u w:val="none"/>
          </w:rPr>
          <w:t xml:space="preserve">Par. 6.1</w:t>
        </w:r>
      </w:hyperlink>
      <w:r>
        <w:rPr>
          <w:color w:val="00274C"/>
          <w:sz w:val="20"/>
          <w:szCs w:val="20"/>
          <w:u w:val="none"/>
        </w:rPr>
        <w:t xml:space="preserve"> </w:t>
      </w:r>
      <w:hyperlink r:id="rId5168680c9c7869093" w:history="1">
        <w:r>
          <w:rPr>
            <w:rStyle w:val="DefaultParagraphFontPHPDOCX"/>
            <w:color w:val="0000FF"/>
            <w:sz w:val="20"/>
            <w:szCs w:val="20"/>
            <w:u w:val="single" w:color=""/>
          </w:rPr>
          <w:t xml:space="preserve">)</w:t>
        </w:r>
      </w:hyperlink>
      <w:r>
        <w:rPr>
          <w:color w:val="00274C"/>
          <w:sz w:val="20"/>
          <w:szCs w:val="20"/>
          <w:u w:val="none"/>
        </w:rPr>
        <w:t xml:space="preserve"> , discharge the protective oil in a suitable container.</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4448997" name="name3494680c9c786e663"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5131680c9c786e65d"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1"/>
          <w:numId w:val="2948"/>
        </w:numPr>
        <w:spacing w:before="0" w:after="0" w:line="240" w:lineRule="auto"/>
        <w:jc w:val="left"/>
        <w:rPr>
          <w:color w:val="00274C"/>
          <w:sz w:val="20"/>
          <w:szCs w:val="20"/>
        </w:rPr>
      </w:pPr>
      <w:r>
        <w:rPr>
          <w:color w:val="00274C"/>
          <w:sz w:val="20"/>
          <w:szCs w:val="20"/>
          <w:u w:val="none"/>
        </w:rPr>
        <w:t xml:space="preserve">Over time, lubricants and filters lose their properties, so it is important consider whether they need replacing, also based on the criteria described in </w:t>
      </w:r>
      <w:hyperlink r:id="rId1092680c9c786f0c7" w:history="1">
        <w:r>
          <w:rPr>
            <w:rStyle w:val="DefaultParagraphFontPHPDOCX"/>
            <w:b/>
            <w:bCs/>
            <w:color w:val="0000FF"/>
            <w:sz w:val="20"/>
            <w:szCs w:val="20"/>
            <w:u w:val="none"/>
          </w:rPr>
          <w:t xml:space="preserve">Tab. 5.2</w:t>
        </w:r>
      </w:hyperlink>
      <w:r>
        <w:rPr>
          <w:color w:val="00274C"/>
          <w:sz w:val="20"/>
          <w:szCs w:val="20"/>
          <w:u w:val="none"/>
        </w:rPr>
        <w:t xml:space="preserve"> .
</w:t>
      </w:r>
    </w:p>
    <w:p>
      <w:pPr>
        <w:widowControl w:val="on"/>
        <w:pBdr/>
        <w:spacing w:before="0" w:after="0" w:line="262" w:lineRule="auto"/>
        <w:ind w:left="0" w:right="0"/>
        <w:jc w:val="left"/>
      </w:pPr>
      <w:r>
        <w:rPr>
          <w:color w:val="00274C"/>
          <w:sz w:val="20"/>
          <w:szCs w:val="20"/>
          <w:u w:val="none"/>
        </w:rPr>
        <w:t xml:space="preserve"> </w:t>
      </w:r>
    </w:p>
    <w:p>
      <w:pPr>
        <w:numPr>
          <w:ilvl w:val="0"/>
          <w:numId w:val="2956"/>
        </w:numPr>
        <w:spacing w:before="0" w:after="0" w:line="240" w:lineRule="auto"/>
        <w:jc w:val="left"/>
        <w:rPr>
          <w:color w:val="00274C"/>
          <w:sz w:val="20"/>
          <w:szCs w:val="20"/>
        </w:rPr>
      </w:pPr>
      <w:r>
        <w:rPr>
          <w:color w:val="00274C"/>
          <w:sz w:val="20"/>
          <w:szCs w:val="20"/>
          <w:u w:val="none"/>
        </w:rPr>
        <w:t xml:space="preserve">Replace the filters (air, oil, fuel) with original spare parts.</w:t>
      </w:r>
    </w:p>
    <w:p>
      <w:pPr>
        <w:numPr>
          <w:ilvl w:val="0"/>
          <w:numId w:val="2956"/>
        </w:numPr>
        <w:spacing w:before="0" w:after="0" w:line="240" w:lineRule="auto"/>
        <w:jc w:val="left"/>
        <w:rPr>
          <w:color w:val="00274C"/>
          <w:sz w:val="20"/>
          <w:szCs w:val="20"/>
        </w:rPr>
      </w:pPr>
      <w:r>
        <w:rPr>
          <w:color w:val="00274C"/>
          <w:sz w:val="20"/>
          <w:szCs w:val="20"/>
          <w:u w:val="none"/>
        </w:rPr>
        <w:t xml:space="preserve">Pour new oil </w:t>
      </w:r>
      <w:hyperlink r:id="rId9895680c9c786f82d" w:history="1">
        <w:r>
          <w:rPr>
            <w:rStyle w:val="DefaultParagraphFontPHPDOCX"/>
            <w:b/>
            <w:bCs/>
            <w:color w:val="0000FF"/>
            <w:sz w:val="20"/>
            <w:szCs w:val="20"/>
            <w:u w:val="single" w:color=""/>
          </w:rPr>
          <w:t xml:space="preserve">(</w:t>
        </w:r>
      </w:hyperlink>
      <w:r>
        <w:rPr>
          <w:b/>
          <w:bCs/>
          <w:color w:val="00274C"/>
          <w:sz w:val="20"/>
          <w:szCs w:val="20"/>
          <w:u w:val="none"/>
        </w:rPr>
        <w:t xml:space="preserve"> </w:t>
      </w:r>
      <w:hyperlink r:id="rId3853680c9c786f9b3" w:history="1">
        <w:r>
          <w:rPr>
            <w:rStyle w:val="DefaultParagraphFontPHPDOCX"/>
            <w:b/>
            <w:bCs/>
            <w:color w:val="0000FF"/>
            <w:sz w:val="20"/>
            <w:szCs w:val="20"/>
            <w:u w:val="single" w:color=""/>
          </w:rPr>
          <w:t xml:space="preserve">Par. 4.5</w:t>
        </w:r>
      </w:hyperlink>
      <w:r>
        <w:rPr>
          <w:b/>
          <w:bCs/>
          <w:color w:val="00274C"/>
          <w:sz w:val="20"/>
          <w:szCs w:val="20"/>
          <w:u w:val="none"/>
        </w:rPr>
        <w:t xml:space="preserve"> </w:t>
      </w:r>
      <w:hyperlink r:id="rId9299680c9c786fb59" w:history="1">
        <w:r>
          <w:rPr>
            <w:rStyle w:val="DefaultParagraphFontPHPDOCX"/>
            <w:b/>
            <w:bCs/>
            <w:color w:val="0000FF"/>
            <w:sz w:val="20"/>
            <w:szCs w:val="20"/>
            <w:u w:val="single" w:color=""/>
          </w:rPr>
          <w:t xml:space="preserve">)</w:t>
        </w:r>
      </w:hyperlink>
      <w:r>
        <w:rPr>
          <w:color w:val="00274C"/>
          <w:sz w:val="20"/>
          <w:szCs w:val="20"/>
          <w:u w:val="none"/>
        </w:rPr>
        <w:t xml:space="preserve"> up to the </w:t>
      </w:r>
      <w:r>
        <w:rPr>
          <w:b/>
          <w:bCs/>
          <w:color w:val="00274C"/>
          <w:sz w:val="20"/>
          <w:szCs w:val="20"/>
          <w:u w:val="none"/>
        </w:rPr>
        <w:t xml:space="preserve">maximum</w:t>
      </w:r>
      <w:r>
        <w:rPr>
          <w:color w:val="00274C"/>
          <w:sz w:val="20"/>
          <w:szCs w:val="20"/>
          <w:u w:val="none"/>
        </w:rPr>
        <w:t xml:space="preserve"> level </w:t>
      </w:r>
      <w:r>
        <w:rPr>
          <w:i/>
          <w:iCs/>
          <w:color w:val="00274C"/>
          <w:sz w:val="20"/>
          <w:szCs w:val="20"/>
          <w:u w:val="none"/>
        </w:rPr>
        <w:t xml:space="preserve">.</w:t>
      </w:r>
    </w:p>
    <w:p>
      <w:pPr>
        <w:numPr>
          <w:ilvl w:val="0"/>
          <w:numId w:val="2956"/>
        </w:numPr>
        <w:spacing w:before="0" w:after="0" w:line="240" w:lineRule="auto"/>
        <w:jc w:val="left"/>
        <w:rPr>
          <w:color w:val="00274C"/>
          <w:sz w:val="20"/>
          <w:szCs w:val="20"/>
        </w:rPr>
      </w:pPr>
      <w:r>
        <w:rPr>
          <w:color w:val="00274C"/>
          <w:sz w:val="20"/>
          <w:szCs w:val="20"/>
          <w:u w:val="none"/>
        </w:rPr>
        <w:t xml:space="preserve">Empty the cooling circuit completely and pour in the new coolant up to the </w:t>
      </w:r>
      <w:r>
        <w:rPr>
          <w:b/>
          <w:bCs/>
          <w:color w:val="00274C"/>
          <w:sz w:val="20"/>
          <w:szCs w:val="20"/>
          <w:u w:val="none"/>
        </w:rPr>
        <w:t xml:space="preserve">maximum</w:t>
      </w:r>
      <w:r>
        <w:rPr>
          <w:color w:val="00274C"/>
          <w:sz w:val="20"/>
          <w:szCs w:val="20"/>
          <w:u w:val="none"/>
        </w:rPr>
        <w:t xml:space="preserve"> level </w:t>
      </w:r>
      <w:hyperlink r:id="rId1457680c9c78702d4" w:history="1">
        <w:r>
          <w:rPr>
            <w:rStyle w:val="DefaultParagraphFontPHPDOCX"/>
            <w:color w:val="0000FF"/>
            <w:sz w:val="20"/>
            <w:szCs w:val="20"/>
            <w:u w:val="single" w:color=""/>
          </w:rPr>
          <w:t xml:space="preserve">(</w:t>
        </w:r>
      </w:hyperlink>
      <w:r>
        <w:rPr>
          <w:color w:val="00274C"/>
          <w:sz w:val="20"/>
          <w:szCs w:val="20"/>
          <w:u w:val="none"/>
        </w:rPr>
        <w:t xml:space="preserve"> </w:t>
      </w:r>
      <w:hyperlink r:id="rId7451680c9c7870453" w:history="1">
        <w:r>
          <w:rPr>
            <w:rStyle w:val="DefaultParagraphFontPHPDOCX"/>
            <w:b/>
            <w:bCs/>
            <w:color w:val="0000FF"/>
            <w:sz w:val="20"/>
            <w:szCs w:val="20"/>
            <w:u w:val="none"/>
          </w:rPr>
          <w:t xml:space="preserve">Par. 4.6</w:t>
        </w:r>
      </w:hyperlink>
      <w:r>
        <w:rPr>
          <w:color w:val="00274C"/>
          <w:sz w:val="20"/>
          <w:szCs w:val="20"/>
          <w:u w:val="none"/>
        </w:rPr>
        <w:t xml:space="preserve"> </w:t>
      </w:r>
      <w:hyperlink r:id="rId3270680c9c78705fe" w:history="1">
        <w:r>
          <w:rPr>
            <w:rStyle w:val="DefaultParagraphFontPHPDOCX"/>
            <w:color w:val="0000FF"/>
            <w:sz w:val="20"/>
            <w:szCs w:val="20"/>
            <w:u w:val="single" w:color=""/>
          </w:rPr>
          <w:t xml:space="preserve">)</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956">
    <w:multiLevelType w:val="hybridMultilevel"/>
    <w:lvl w:ilvl="0" w:tplc="38539825">
      <w:start w:val="1"/>
      <w:numFmt w:val="decimal"/>
      <w:lvlText w:val="%1."/>
      <w:lvlJc w:val="left"/>
      <w:pPr>
        <w:ind w:left="720" w:hanging="360"/>
      </w:pPr>
    </w:lvl>
    <w:lvl w:ilvl="1" w:tplc="38539825" w:tentative="1">
      <w:start w:val="1"/>
      <w:numFmt w:val="lowerLetter"/>
      <w:lvlText w:val="%2."/>
      <w:lvlJc w:val="left"/>
      <w:pPr>
        <w:ind w:left="1440" w:hanging="360"/>
      </w:pPr>
    </w:lvl>
    <w:lvl w:ilvl="2" w:tplc="38539825" w:tentative="1">
      <w:start w:val="1"/>
      <w:numFmt w:val="lowerRoman"/>
      <w:lvlText w:val="%3."/>
      <w:lvlJc w:val="right"/>
      <w:pPr>
        <w:ind w:left="2160" w:hanging="180"/>
      </w:pPr>
    </w:lvl>
    <w:lvl w:ilvl="3" w:tplc="38539825" w:tentative="1">
      <w:start w:val="1"/>
      <w:numFmt w:val="decimal"/>
      <w:lvlText w:val="%4."/>
      <w:lvlJc w:val="left"/>
      <w:pPr>
        <w:ind w:left="2880" w:hanging="360"/>
      </w:pPr>
    </w:lvl>
    <w:lvl w:ilvl="4" w:tplc="38539825" w:tentative="1">
      <w:start w:val="1"/>
      <w:numFmt w:val="lowerLetter"/>
      <w:lvlText w:val="%5."/>
      <w:lvlJc w:val="left"/>
      <w:pPr>
        <w:ind w:left="3600" w:hanging="360"/>
      </w:pPr>
    </w:lvl>
    <w:lvl w:ilvl="5" w:tplc="38539825" w:tentative="1">
      <w:start w:val="1"/>
      <w:numFmt w:val="lowerRoman"/>
      <w:lvlText w:val="%6."/>
      <w:lvlJc w:val="right"/>
      <w:pPr>
        <w:ind w:left="4320" w:hanging="180"/>
      </w:pPr>
    </w:lvl>
    <w:lvl w:ilvl="6" w:tplc="38539825" w:tentative="1">
      <w:start w:val="1"/>
      <w:numFmt w:val="decimal"/>
      <w:lvlText w:val="%7."/>
      <w:lvlJc w:val="left"/>
      <w:pPr>
        <w:ind w:left="5040" w:hanging="360"/>
      </w:pPr>
    </w:lvl>
    <w:lvl w:ilvl="7" w:tplc="38539825" w:tentative="1">
      <w:start w:val="1"/>
      <w:numFmt w:val="lowerLetter"/>
      <w:lvlText w:val="%8."/>
      <w:lvlJc w:val="left"/>
      <w:pPr>
        <w:ind w:left="5760" w:hanging="360"/>
      </w:pPr>
    </w:lvl>
    <w:lvl w:ilvl="8" w:tplc="38539825" w:tentative="1">
      <w:start w:val="1"/>
      <w:numFmt w:val="lowerRoman"/>
      <w:lvlText w:val="%9."/>
      <w:lvlJc w:val="right"/>
      <w:pPr>
        <w:ind w:left="6480" w:hanging="180"/>
      </w:pPr>
    </w:lvl>
  </w:abstractNum>
  <w:abstractNum w:abstractNumId="2955">
    <w:multiLevelType w:val="hybridMultilevel"/>
    <w:lvl w:ilvl="0" w:tplc="66921297">
      <w:start w:val="1"/>
      <w:numFmt w:val="decimal"/>
      <w:lvlText w:val="%1."/>
      <w:lvlJc w:val="left"/>
      <w:pPr>
        <w:ind w:left="720" w:hanging="360"/>
      </w:pPr>
    </w:lvl>
    <w:lvl w:ilvl="1" w:tplc="66921297" w:tentative="1">
      <w:start w:val="1"/>
      <w:numFmt w:val="lowerLetter"/>
      <w:lvlText w:val="%2."/>
      <w:lvlJc w:val="left"/>
      <w:pPr>
        <w:ind w:left="1440" w:hanging="360"/>
      </w:pPr>
    </w:lvl>
    <w:lvl w:ilvl="2" w:tplc="66921297" w:tentative="1">
      <w:start w:val="1"/>
      <w:numFmt w:val="lowerRoman"/>
      <w:lvlText w:val="%3."/>
      <w:lvlJc w:val="right"/>
      <w:pPr>
        <w:ind w:left="2160" w:hanging="180"/>
      </w:pPr>
    </w:lvl>
    <w:lvl w:ilvl="3" w:tplc="66921297" w:tentative="1">
      <w:start w:val="1"/>
      <w:numFmt w:val="decimal"/>
      <w:lvlText w:val="%4."/>
      <w:lvlJc w:val="left"/>
      <w:pPr>
        <w:ind w:left="2880" w:hanging="360"/>
      </w:pPr>
    </w:lvl>
    <w:lvl w:ilvl="4" w:tplc="66921297" w:tentative="1">
      <w:start w:val="1"/>
      <w:numFmt w:val="lowerLetter"/>
      <w:lvlText w:val="%5."/>
      <w:lvlJc w:val="left"/>
      <w:pPr>
        <w:ind w:left="3600" w:hanging="360"/>
      </w:pPr>
    </w:lvl>
    <w:lvl w:ilvl="5" w:tplc="66921297" w:tentative="1">
      <w:start w:val="1"/>
      <w:numFmt w:val="lowerRoman"/>
      <w:lvlText w:val="%6."/>
      <w:lvlJc w:val="right"/>
      <w:pPr>
        <w:ind w:left="4320" w:hanging="180"/>
      </w:pPr>
    </w:lvl>
    <w:lvl w:ilvl="6" w:tplc="66921297" w:tentative="1">
      <w:start w:val="1"/>
      <w:numFmt w:val="decimal"/>
      <w:lvlText w:val="%7."/>
      <w:lvlJc w:val="left"/>
      <w:pPr>
        <w:ind w:left="5040" w:hanging="360"/>
      </w:pPr>
    </w:lvl>
    <w:lvl w:ilvl="7" w:tplc="66921297" w:tentative="1">
      <w:start w:val="1"/>
      <w:numFmt w:val="lowerLetter"/>
      <w:lvlText w:val="%8."/>
      <w:lvlJc w:val="left"/>
      <w:pPr>
        <w:ind w:left="5760" w:hanging="360"/>
      </w:pPr>
    </w:lvl>
    <w:lvl w:ilvl="8" w:tplc="66921297" w:tentative="1">
      <w:start w:val="1"/>
      <w:numFmt w:val="lowerRoman"/>
      <w:lvlText w:val="%9."/>
      <w:lvlJc w:val="right"/>
      <w:pPr>
        <w:ind w:left="6480" w:hanging="180"/>
      </w:pPr>
    </w:lvl>
  </w:abstractNum>
  <w:abstractNum w:abstractNumId="2954">
    <w:multiLevelType w:val="hybridMultilevel"/>
    <w:lvl w:ilvl="0" w:tplc="61025599">
      <w:start w:val="1"/>
      <w:numFmt w:val="decimal"/>
      <w:lvlText w:val="%1."/>
      <w:lvlJc w:val="left"/>
      <w:pPr>
        <w:ind w:left="720" w:hanging="360"/>
      </w:pPr>
    </w:lvl>
    <w:lvl w:ilvl="1" w:tplc="61025599" w:tentative="1">
      <w:start w:val="1"/>
      <w:numFmt w:val="lowerLetter"/>
      <w:lvlText w:val="%2."/>
      <w:lvlJc w:val="left"/>
      <w:pPr>
        <w:ind w:left="1440" w:hanging="360"/>
      </w:pPr>
    </w:lvl>
    <w:lvl w:ilvl="2" w:tplc="61025599" w:tentative="1">
      <w:start w:val="1"/>
      <w:numFmt w:val="lowerRoman"/>
      <w:lvlText w:val="%3."/>
      <w:lvlJc w:val="right"/>
      <w:pPr>
        <w:ind w:left="2160" w:hanging="180"/>
      </w:pPr>
    </w:lvl>
    <w:lvl w:ilvl="3" w:tplc="61025599" w:tentative="1">
      <w:start w:val="1"/>
      <w:numFmt w:val="decimal"/>
      <w:lvlText w:val="%4."/>
      <w:lvlJc w:val="left"/>
      <w:pPr>
        <w:ind w:left="2880" w:hanging="360"/>
      </w:pPr>
    </w:lvl>
    <w:lvl w:ilvl="4" w:tplc="61025599" w:tentative="1">
      <w:start w:val="1"/>
      <w:numFmt w:val="lowerLetter"/>
      <w:lvlText w:val="%5."/>
      <w:lvlJc w:val="left"/>
      <w:pPr>
        <w:ind w:left="3600" w:hanging="360"/>
      </w:pPr>
    </w:lvl>
    <w:lvl w:ilvl="5" w:tplc="61025599" w:tentative="1">
      <w:start w:val="1"/>
      <w:numFmt w:val="lowerRoman"/>
      <w:lvlText w:val="%6."/>
      <w:lvlJc w:val="right"/>
      <w:pPr>
        <w:ind w:left="4320" w:hanging="180"/>
      </w:pPr>
    </w:lvl>
    <w:lvl w:ilvl="6" w:tplc="61025599" w:tentative="1">
      <w:start w:val="1"/>
      <w:numFmt w:val="decimal"/>
      <w:lvlText w:val="%7."/>
      <w:lvlJc w:val="left"/>
      <w:pPr>
        <w:ind w:left="5040" w:hanging="360"/>
      </w:pPr>
    </w:lvl>
    <w:lvl w:ilvl="7" w:tplc="61025599" w:tentative="1">
      <w:start w:val="1"/>
      <w:numFmt w:val="lowerLetter"/>
      <w:lvlText w:val="%8."/>
      <w:lvlJc w:val="left"/>
      <w:pPr>
        <w:ind w:left="5760" w:hanging="360"/>
      </w:pPr>
    </w:lvl>
    <w:lvl w:ilvl="8" w:tplc="61025599" w:tentative="1">
      <w:start w:val="1"/>
      <w:numFmt w:val="lowerRoman"/>
      <w:lvlText w:val="%9."/>
      <w:lvlJc w:val="right"/>
      <w:pPr>
        <w:ind w:left="6480" w:hanging="180"/>
      </w:pPr>
    </w:lvl>
  </w:abstractNum>
  <w:abstractNum w:abstractNumId="2953">
    <w:multiLevelType w:val="hybridMultilevel"/>
    <w:lvl w:ilvl="0" w:tplc="51400084">
      <w:start w:val="1"/>
      <w:numFmt w:val="decimal"/>
      <w:lvlText w:val="%1."/>
      <w:lvlJc w:val="left"/>
      <w:pPr>
        <w:ind w:left="720" w:hanging="360"/>
      </w:pPr>
    </w:lvl>
    <w:lvl w:ilvl="1" w:tplc="51400084" w:tentative="1">
      <w:start w:val="1"/>
      <w:numFmt w:val="lowerLetter"/>
      <w:lvlText w:val="%2."/>
      <w:lvlJc w:val="left"/>
      <w:pPr>
        <w:ind w:left="1440" w:hanging="360"/>
      </w:pPr>
    </w:lvl>
    <w:lvl w:ilvl="2" w:tplc="51400084" w:tentative="1">
      <w:start w:val="1"/>
      <w:numFmt w:val="lowerRoman"/>
      <w:lvlText w:val="%3."/>
      <w:lvlJc w:val="right"/>
      <w:pPr>
        <w:ind w:left="2160" w:hanging="180"/>
      </w:pPr>
    </w:lvl>
    <w:lvl w:ilvl="3" w:tplc="51400084" w:tentative="1">
      <w:start w:val="1"/>
      <w:numFmt w:val="decimal"/>
      <w:lvlText w:val="%4."/>
      <w:lvlJc w:val="left"/>
      <w:pPr>
        <w:ind w:left="2880" w:hanging="360"/>
      </w:pPr>
    </w:lvl>
    <w:lvl w:ilvl="4" w:tplc="51400084" w:tentative="1">
      <w:start w:val="1"/>
      <w:numFmt w:val="lowerLetter"/>
      <w:lvlText w:val="%5."/>
      <w:lvlJc w:val="left"/>
      <w:pPr>
        <w:ind w:left="3600" w:hanging="360"/>
      </w:pPr>
    </w:lvl>
    <w:lvl w:ilvl="5" w:tplc="51400084" w:tentative="1">
      <w:start w:val="1"/>
      <w:numFmt w:val="lowerRoman"/>
      <w:lvlText w:val="%6."/>
      <w:lvlJc w:val="right"/>
      <w:pPr>
        <w:ind w:left="4320" w:hanging="180"/>
      </w:pPr>
    </w:lvl>
    <w:lvl w:ilvl="6" w:tplc="51400084" w:tentative="1">
      <w:start w:val="1"/>
      <w:numFmt w:val="decimal"/>
      <w:lvlText w:val="%7."/>
      <w:lvlJc w:val="left"/>
      <w:pPr>
        <w:ind w:left="5040" w:hanging="360"/>
      </w:pPr>
    </w:lvl>
    <w:lvl w:ilvl="7" w:tplc="51400084" w:tentative="1">
      <w:start w:val="1"/>
      <w:numFmt w:val="lowerLetter"/>
      <w:lvlText w:val="%8."/>
      <w:lvlJc w:val="left"/>
      <w:pPr>
        <w:ind w:left="5760" w:hanging="360"/>
      </w:pPr>
    </w:lvl>
    <w:lvl w:ilvl="8" w:tplc="51400084" w:tentative="1">
      <w:start w:val="1"/>
      <w:numFmt w:val="lowerRoman"/>
      <w:lvlText w:val="%9."/>
      <w:lvlJc w:val="right"/>
      <w:pPr>
        <w:ind w:left="6480" w:hanging="180"/>
      </w:pPr>
    </w:lvl>
  </w:abstractNum>
  <w:abstractNum w:abstractNumId="2952">
    <w:multiLevelType w:val="hybridMultilevel"/>
    <w:lvl w:ilvl="0" w:tplc="42773862">
      <w:start w:val="1"/>
      <w:numFmt w:val="decimal"/>
      <w:lvlText w:val="%1."/>
      <w:lvlJc w:val="left"/>
      <w:pPr>
        <w:ind w:left="720" w:hanging="360"/>
      </w:pPr>
    </w:lvl>
    <w:lvl w:ilvl="1" w:tplc="42773862" w:tentative="1">
      <w:start w:val="1"/>
      <w:numFmt w:val="lowerLetter"/>
      <w:lvlText w:val="%2."/>
      <w:lvlJc w:val="left"/>
      <w:pPr>
        <w:ind w:left="1440" w:hanging="360"/>
      </w:pPr>
    </w:lvl>
    <w:lvl w:ilvl="2" w:tplc="42773862" w:tentative="1">
      <w:start w:val="1"/>
      <w:numFmt w:val="lowerRoman"/>
      <w:lvlText w:val="%3."/>
      <w:lvlJc w:val="right"/>
      <w:pPr>
        <w:ind w:left="2160" w:hanging="180"/>
      </w:pPr>
    </w:lvl>
    <w:lvl w:ilvl="3" w:tplc="42773862" w:tentative="1">
      <w:start w:val="1"/>
      <w:numFmt w:val="decimal"/>
      <w:lvlText w:val="%4."/>
      <w:lvlJc w:val="left"/>
      <w:pPr>
        <w:ind w:left="2880" w:hanging="360"/>
      </w:pPr>
    </w:lvl>
    <w:lvl w:ilvl="4" w:tplc="42773862" w:tentative="1">
      <w:start w:val="1"/>
      <w:numFmt w:val="lowerLetter"/>
      <w:lvlText w:val="%5."/>
      <w:lvlJc w:val="left"/>
      <w:pPr>
        <w:ind w:left="3600" w:hanging="360"/>
      </w:pPr>
    </w:lvl>
    <w:lvl w:ilvl="5" w:tplc="42773862" w:tentative="1">
      <w:start w:val="1"/>
      <w:numFmt w:val="lowerRoman"/>
      <w:lvlText w:val="%6."/>
      <w:lvlJc w:val="right"/>
      <w:pPr>
        <w:ind w:left="4320" w:hanging="180"/>
      </w:pPr>
    </w:lvl>
    <w:lvl w:ilvl="6" w:tplc="42773862" w:tentative="1">
      <w:start w:val="1"/>
      <w:numFmt w:val="decimal"/>
      <w:lvlText w:val="%7."/>
      <w:lvlJc w:val="left"/>
      <w:pPr>
        <w:ind w:left="5040" w:hanging="360"/>
      </w:pPr>
    </w:lvl>
    <w:lvl w:ilvl="7" w:tplc="42773862" w:tentative="1">
      <w:start w:val="1"/>
      <w:numFmt w:val="lowerLetter"/>
      <w:lvlText w:val="%8."/>
      <w:lvlJc w:val="left"/>
      <w:pPr>
        <w:ind w:left="5760" w:hanging="360"/>
      </w:pPr>
    </w:lvl>
    <w:lvl w:ilvl="8" w:tplc="42773862" w:tentative="1">
      <w:start w:val="1"/>
      <w:numFmt w:val="lowerRoman"/>
      <w:lvlText w:val="%9."/>
      <w:lvlJc w:val="right"/>
      <w:pPr>
        <w:ind w:left="6480" w:hanging="180"/>
      </w:pPr>
    </w:lvl>
  </w:abstractNum>
  <w:abstractNum w:abstractNumId="2951">
    <w:multiLevelType w:val="hybridMultilevel"/>
    <w:lvl w:ilvl="0" w:tplc="86240175">
      <w:start w:val="1"/>
      <w:numFmt w:val="decimal"/>
      <w:lvlText w:val="%1."/>
      <w:lvlJc w:val="left"/>
      <w:pPr>
        <w:ind w:left="720" w:hanging="360"/>
      </w:pPr>
    </w:lvl>
    <w:lvl w:ilvl="1" w:tplc="86240175" w:tentative="1">
      <w:start w:val="1"/>
      <w:numFmt w:val="lowerLetter"/>
      <w:lvlText w:val="%2."/>
      <w:lvlJc w:val="left"/>
      <w:pPr>
        <w:ind w:left="1440" w:hanging="360"/>
      </w:pPr>
    </w:lvl>
    <w:lvl w:ilvl="2" w:tplc="86240175" w:tentative="1">
      <w:start w:val="1"/>
      <w:numFmt w:val="lowerRoman"/>
      <w:lvlText w:val="%3."/>
      <w:lvlJc w:val="right"/>
      <w:pPr>
        <w:ind w:left="2160" w:hanging="180"/>
      </w:pPr>
    </w:lvl>
    <w:lvl w:ilvl="3" w:tplc="86240175" w:tentative="1">
      <w:start w:val="1"/>
      <w:numFmt w:val="decimal"/>
      <w:lvlText w:val="%4."/>
      <w:lvlJc w:val="left"/>
      <w:pPr>
        <w:ind w:left="2880" w:hanging="360"/>
      </w:pPr>
    </w:lvl>
    <w:lvl w:ilvl="4" w:tplc="86240175" w:tentative="1">
      <w:start w:val="1"/>
      <w:numFmt w:val="lowerLetter"/>
      <w:lvlText w:val="%5."/>
      <w:lvlJc w:val="left"/>
      <w:pPr>
        <w:ind w:left="3600" w:hanging="360"/>
      </w:pPr>
    </w:lvl>
    <w:lvl w:ilvl="5" w:tplc="86240175" w:tentative="1">
      <w:start w:val="1"/>
      <w:numFmt w:val="lowerRoman"/>
      <w:lvlText w:val="%6."/>
      <w:lvlJc w:val="right"/>
      <w:pPr>
        <w:ind w:left="4320" w:hanging="180"/>
      </w:pPr>
    </w:lvl>
    <w:lvl w:ilvl="6" w:tplc="86240175" w:tentative="1">
      <w:start w:val="1"/>
      <w:numFmt w:val="decimal"/>
      <w:lvlText w:val="%7."/>
      <w:lvlJc w:val="left"/>
      <w:pPr>
        <w:ind w:left="5040" w:hanging="360"/>
      </w:pPr>
    </w:lvl>
    <w:lvl w:ilvl="7" w:tplc="86240175" w:tentative="1">
      <w:start w:val="1"/>
      <w:numFmt w:val="lowerLetter"/>
      <w:lvlText w:val="%8."/>
      <w:lvlJc w:val="left"/>
      <w:pPr>
        <w:ind w:left="5760" w:hanging="360"/>
      </w:pPr>
    </w:lvl>
    <w:lvl w:ilvl="8" w:tplc="86240175" w:tentative="1">
      <w:start w:val="1"/>
      <w:numFmt w:val="lowerRoman"/>
      <w:lvlText w:val="%9."/>
      <w:lvlJc w:val="right"/>
      <w:pPr>
        <w:ind w:left="6480" w:hanging="180"/>
      </w:pPr>
    </w:lvl>
  </w:abstractNum>
  <w:abstractNum w:abstractNumId="2950">
    <w:multiLevelType w:val="hybridMultilevel"/>
    <w:lvl w:ilvl="0" w:tplc="34277559">
      <w:start w:val="1"/>
      <w:numFmt w:val="decimal"/>
      <w:lvlText w:val="%1."/>
      <w:lvlJc w:val="left"/>
      <w:pPr>
        <w:ind w:left="720" w:hanging="360"/>
      </w:pPr>
    </w:lvl>
    <w:lvl w:ilvl="1" w:tplc="34277559" w:tentative="1">
      <w:start w:val="1"/>
      <w:numFmt w:val="lowerLetter"/>
      <w:lvlText w:val="%2."/>
      <w:lvlJc w:val="left"/>
      <w:pPr>
        <w:ind w:left="1440" w:hanging="360"/>
      </w:pPr>
    </w:lvl>
    <w:lvl w:ilvl="2" w:tplc="34277559" w:tentative="1">
      <w:start w:val="1"/>
      <w:numFmt w:val="lowerRoman"/>
      <w:lvlText w:val="%3."/>
      <w:lvlJc w:val="right"/>
      <w:pPr>
        <w:ind w:left="2160" w:hanging="180"/>
      </w:pPr>
    </w:lvl>
    <w:lvl w:ilvl="3" w:tplc="34277559" w:tentative="1">
      <w:start w:val="1"/>
      <w:numFmt w:val="decimal"/>
      <w:lvlText w:val="%4."/>
      <w:lvlJc w:val="left"/>
      <w:pPr>
        <w:ind w:left="2880" w:hanging="360"/>
      </w:pPr>
    </w:lvl>
    <w:lvl w:ilvl="4" w:tplc="34277559" w:tentative="1">
      <w:start w:val="1"/>
      <w:numFmt w:val="lowerLetter"/>
      <w:lvlText w:val="%5."/>
      <w:lvlJc w:val="left"/>
      <w:pPr>
        <w:ind w:left="3600" w:hanging="360"/>
      </w:pPr>
    </w:lvl>
    <w:lvl w:ilvl="5" w:tplc="34277559" w:tentative="1">
      <w:start w:val="1"/>
      <w:numFmt w:val="lowerRoman"/>
      <w:lvlText w:val="%6."/>
      <w:lvlJc w:val="right"/>
      <w:pPr>
        <w:ind w:left="4320" w:hanging="180"/>
      </w:pPr>
    </w:lvl>
    <w:lvl w:ilvl="6" w:tplc="34277559" w:tentative="1">
      <w:start w:val="1"/>
      <w:numFmt w:val="decimal"/>
      <w:lvlText w:val="%7."/>
      <w:lvlJc w:val="left"/>
      <w:pPr>
        <w:ind w:left="5040" w:hanging="360"/>
      </w:pPr>
    </w:lvl>
    <w:lvl w:ilvl="7" w:tplc="34277559" w:tentative="1">
      <w:start w:val="1"/>
      <w:numFmt w:val="lowerLetter"/>
      <w:lvlText w:val="%8."/>
      <w:lvlJc w:val="left"/>
      <w:pPr>
        <w:ind w:left="5760" w:hanging="360"/>
      </w:pPr>
    </w:lvl>
    <w:lvl w:ilvl="8" w:tplc="34277559" w:tentative="1">
      <w:start w:val="1"/>
      <w:numFmt w:val="lowerRoman"/>
      <w:lvlText w:val="%9."/>
      <w:lvlJc w:val="right"/>
      <w:pPr>
        <w:ind w:left="6480" w:hanging="180"/>
      </w:pPr>
    </w:lvl>
  </w:abstractNum>
  <w:abstractNum w:abstractNumId="2949">
    <w:multiLevelType w:val="hybridMultilevel"/>
    <w:lvl w:ilvl="0" w:tplc="30441599">
      <w:start w:val="1"/>
      <w:numFmt w:val="decimal"/>
      <w:lvlText w:val="%1."/>
      <w:lvlJc w:val="left"/>
      <w:pPr>
        <w:ind w:left="720" w:hanging="360"/>
      </w:pPr>
    </w:lvl>
    <w:lvl w:ilvl="1" w:tplc="30441599" w:tentative="1">
      <w:start w:val="1"/>
      <w:numFmt w:val="lowerLetter"/>
      <w:lvlText w:val="%2."/>
      <w:lvlJc w:val="left"/>
      <w:pPr>
        <w:ind w:left="1440" w:hanging="360"/>
      </w:pPr>
    </w:lvl>
    <w:lvl w:ilvl="2" w:tplc="30441599" w:tentative="1">
      <w:start w:val="1"/>
      <w:numFmt w:val="lowerRoman"/>
      <w:lvlText w:val="%3."/>
      <w:lvlJc w:val="right"/>
      <w:pPr>
        <w:ind w:left="2160" w:hanging="180"/>
      </w:pPr>
    </w:lvl>
    <w:lvl w:ilvl="3" w:tplc="30441599" w:tentative="1">
      <w:start w:val="1"/>
      <w:numFmt w:val="decimal"/>
      <w:lvlText w:val="%4."/>
      <w:lvlJc w:val="left"/>
      <w:pPr>
        <w:ind w:left="2880" w:hanging="360"/>
      </w:pPr>
    </w:lvl>
    <w:lvl w:ilvl="4" w:tplc="30441599" w:tentative="1">
      <w:start w:val="1"/>
      <w:numFmt w:val="lowerLetter"/>
      <w:lvlText w:val="%5."/>
      <w:lvlJc w:val="left"/>
      <w:pPr>
        <w:ind w:left="3600" w:hanging="360"/>
      </w:pPr>
    </w:lvl>
    <w:lvl w:ilvl="5" w:tplc="30441599" w:tentative="1">
      <w:start w:val="1"/>
      <w:numFmt w:val="lowerRoman"/>
      <w:lvlText w:val="%6."/>
      <w:lvlJc w:val="right"/>
      <w:pPr>
        <w:ind w:left="4320" w:hanging="180"/>
      </w:pPr>
    </w:lvl>
    <w:lvl w:ilvl="6" w:tplc="30441599" w:tentative="1">
      <w:start w:val="1"/>
      <w:numFmt w:val="decimal"/>
      <w:lvlText w:val="%7."/>
      <w:lvlJc w:val="left"/>
      <w:pPr>
        <w:ind w:left="5040" w:hanging="360"/>
      </w:pPr>
    </w:lvl>
    <w:lvl w:ilvl="7" w:tplc="30441599" w:tentative="1">
      <w:start w:val="1"/>
      <w:numFmt w:val="lowerLetter"/>
      <w:lvlText w:val="%8."/>
      <w:lvlJc w:val="left"/>
      <w:pPr>
        <w:ind w:left="5760" w:hanging="360"/>
      </w:pPr>
    </w:lvl>
    <w:lvl w:ilvl="8" w:tplc="30441599" w:tentative="1">
      <w:start w:val="1"/>
      <w:numFmt w:val="lowerRoman"/>
      <w:lvlText w:val="%9."/>
      <w:lvlJc w:val="right"/>
      <w:pPr>
        <w:ind w:left="6480" w:hanging="180"/>
      </w:pPr>
    </w:lvl>
  </w:abstractNum>
  <w:abstractNum w:abstractNumId="2948">
    <w:multiLevelType w:val="hybridMultilevel"/>
    <w:lvl w:ilvl="0" w:tplc="541575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948">
    <w:abstractNumId w:val="2948"/>
  </w:num>
  <w:num w:numId="2949">
    <w:abstractNumId w:val="2949"/>
  </w:num>
  <w:num w:numId="2950">
    <w:abstractNumId w:val="2950"/>
  </w:num>
  <w:num w:numId="2951">
    <w:abstractNumId w:val="2951"/>
  </w:num>
  <w:num w:numId="2952">
    <w:abstractNumId w:val="2952"/>
  </w:num>
  <w:num w:numId="2953">
    <w:abstractNumId w:val="2953"/>
  </w:num>
  <w:num w:numId="2954">
    <w:abstractNumId w:val="2954"/>
  </w:num>
  <w:num w:numId="2955">
    <w:abstractNumId w:val="2955"/>
  </w:num>
  <w:num w:numId="2956">
    <w:abstractNumId w:val="29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978949910" Type="http://schemas.openxmlformats.org/officeDocument/2006/relationships/comments" Target="comments.xml"/><Relationship Id="rId423379970" Type="http://schemas.microsoft.com/office/2011/relationships/commentsExtended" Target="commentsExtended.xml"/><Relationship Id="rId66641243" Type="http://schemas.openxmlformats.org/officeDocument/2006/relationships/image" Target="media/imgrId66641243.jpg"/><Relationship Id="rId6298680c9c7781905" Type="http://schemas.openxmlformats.org/officeDocument/2006/relationships/hyperlink" Target="https://iservice.lombardini.it/jsp/Template2/manuale.jsp?id=390&amp;parent=1263" TargetMode="External"/><Relationship Id="rId6047680c9c77904f9" Type="http://schemas.openxmlformats.org/officeDocument/2006/relationships/hyperlink" Target="https://iservice.lombardini.it/jsp/Template2/manuale.jsp?id=372&amp;parent=1263" TargetMode="External"/><Relationship Id="rId3260680c9c7795735" Type="http://schemas.openxmlformats.org/officeDocument/2006/relationships/hyperlink" Target="https://iservice.lombardini.it/jsp/Template2/manuale.jsp?id=59&amp;parent=1263" TargetMode="External"/><Relationship Id="rId9431680c9c7796ff9" Type="http://schemas.openxmlformats.org/officeDocument/2006/relationships/hyperlink" Target="https://iservice.lombardini.it/jsp/Template4/manuale.jsp?id=376&amp;parent=1263" TargetMode="External"/><Relationship Id="rId4012680c9c7797901" Type="http://schemas.openxmlformats.org/officeDocument/2006/relationships/hyperlink" Target="https://iservice.lombardini.it/jsp/Template4/manuale.jsp?id=381&amp;parent=1263" TargetMode="External"/><Relationship Id="rId7263680c9c7798085" Type="http://schemas.openxmlformats.org/officeDocument/2006/relationships/hyperlink" Target="https://iservice.lombardini.it/jsp/Template4/manuale.jsp?id=378&amp;parent=1263" TargetMode="External"/><Relationship Id="rId6060680c9c77983ec" Type="http://schemas.openxmlformats.org/officeDocument/2006/relationships/hyperlink" Target="https://iservice.lombardini.it/jsp/Template4/manuale.jsp?id=379&amp;parent=1263" TargetMode="External"/><Relationship Id="rId9976680c9c7798762" Type="http://schemas.openxmlformats.org/officeDocument/2006/relationships/hyperlink" Target="https://iservice.lombardini.it/jsp/Template4/manuale.jsp?id=383&amp;parent=1263" TargetMode="External"/><Relationship Id="rId8769680c9c779e162" Type="http://schemas.openxmlformats.org/officeDocument/2006/relationships/hyperlink" Target="https://iservice.lombardini.it/jsp/Template4/manuale.jsp?id=389&amp;parent=1263" TargetMode="External"/><Relationship Id="rId1047680c9c779e8a7" Type="http://schemas.openxmlformats.org/officeDocument/2006/relationships/hyperlink" Target="https://iservice.lombardini.it/jsp/Template4/manuale.jsp?id=2678&amp;parent=1263" TargetMode="External"/><Relationship Id="rId8994680c9c779f926" Type="http://schemas.openxmlformats.org/officeDocument/2006/relationships/hyperlink" Target="https://iservice.lombardini.it/jsp/Template2/manuale.jsp?id=385&amp;parent=1263" TargetMode="External"/><Relationship Id="rId8339680c9c779fb85" Type="http://schemas.openxmlformats.org/officeDocument/2006/relationships/hyperlink" Target="https://iservice.lombardini.it/jsp/Template2/manuale.jsp?id=386&amp;parent=1263" TargetMode="External"/><Relationship Id="rId1827680c9c77a1764" Type="http://schemas.openxmlformats.org/officeDocument/2006/relationships/hyperlink" Target="https://iservice.lombardini.it/jsp/Template2/manuale.jsp?id=388&amp;parent=1263" TargetMode="External"/><Relationship Id="rId5559680c9c77a2fa3" Type="http://schemas.openxmlformats.org/officeDocument/2006/relationships/hyperlink" Target="https://iservice.lombardini.it/jsp/Template4/manuale.jsp?id=2676&amp;parent=1263" TargetMode="External"/><Relationship Id="rId3608680c9c77ab077" Type="http://schemas.openxmlformats.org/officeDocument/2006/relationships/hyperlink" Target="https://iservice.lombardini.it/jsp/Template2/manuale.jsp?id=372&amp;parent=1263" TargetMode="External"/><Relationship Id="rId5469680c9c77c9519" Type="http://schemas.openxmlformats.org/officeDocument/2006/relationships/hyperlink" Target="https://iservice.lombardini.it/jsp/Template2/manuale.jsp?id=59&amp;parent=962" TargetMode="External"/><Relationship Id="rId1820680c9c77cef50" Type="http://schemas.openxmlformats.org/officeDocument/2006/relationships/hyperlink" Target="https://iservice.lombardini.it/jsp/Template2/manuale.jsp?id=372&amp;parent=1263" TargetMode="External"/><Relationship Id="rId1447680c9c77eba3d" Type="http://schemas.openxmlformats.org/officeDocument/2006/relationships/hyperlink" Target="https://iservice.lombardini.it/jsp/Template2/manuale.jsp?id=404&amp;parent=1369" TargetMode="External"/><Relationship Id="rId2757680c9c77f0812" Type="http://schemas.openxmlformats.org/officeDocument/2006/relationships/hyperlink" Target="https://iservice.lombardini.it/jsp/Template2/manuale.jsp?id=59&amp;parent=1369" TargetMode="External"/><Relationship Id="rId5765680c9c7804832" Type="http://schemas.openxmlformats.org/officeDocument/2006/relationships/hyperlink" Target="https://iservice.lombardini.it/jsp/Template2/manuale.jsp?id=410&amp;parent=1369" TargetMode="External"/><Relationship Id="rId4698680c9c7825686" Type="http://schemas.openxmlformats.org/officeDocument/2006/relationships/hyperlink" Target="https://iservice.lombardini.it/jsp/Template2/manuale.jsp?id=372&amp;parent=1263" TargetMode="External"/><Relationship Id="rId4243680c9c782d428" Type="http://schemas.openxmlformats.org/officeDocument/2006/relationships/hyperlink" Target="https://iservice.lombardini.it/jsp/Template2/manuale.jsp?id=59&amp;parent=1263" TargetMode="External"/><Relationship Id="rId1603680c9c784b690" Type="http://schemas.openxmlformats.org/officeDocument/2006/relationships/hyperlink" Target="https://iservice.lombardini.it/jsp/Template2/manuale.jsp?id=372&amp;parent=1263" TargetMode="External"/><Relationship Id="rId2435680c9c78516b5" Type="http://schemas.openxmlformats.org/officeDocument/2006/relationships/hyperlink" Target="https://iservice.lombardini.it/jsp/Template2/manuale.jsp?id=59&amp;parent=1263" TargetMode="External"/><Relationship Id="rId4625680c9c78637e4" Type="http://schemas.openxmlformats.org/officeDocument/2006/relationships/hyperlink" Target="https://iservice.lombardini.it/jsp/Template2/manuale.jsp?id=80&amp;parent=1263" TargetMode="External"/><Relationship Id="rId9739680c9c7863e78" Type="http://schemas.openxmlformats.org/officeDocument/2006/relationships/hyperlink" Target="https://iservice.lombardini.it/jsp/Template2/manuale.jsp?id=396&amp;parent=1263" TargetMode="External"/><Relationship Id="rId7184680c9c7865522" Type="http://schemas.openxmlformats.org/officeDocument/2006/relationships/hyperlink" Target="https://iservice.lombardini.it/jsp/Template2/manuale.jsp?id=80&amp;parent=962" TargetMode="External"/><Relationship Id="rId9451680c9c78658d3" Type="http://schemas.openxmlformats.org/officeDocument/2006/relationships/hyperlink" Target="https://iservice.lombardini.it/jsp/Template2/manuale.jsp?id=385&amp;parent=1263" TargetMode="External"/><Relationship Id="rId1670680c9c7868d6b" Type="http://schemas.openxmlformats.org/officeDocument/2006/relationships/hyperlink" Target="https://iservice.lombardini.it/jsp/Template2/manuale.jsp?id=83&amp;parent=962" TargetMode="External"/><Relationship Id="rId3068680c9c7868eea" Type="http://schemas.openxmlformats.org/officeDocument/2006/relationships/hyperlink" Target="https://iservice.lombardini.it/jsp/Template2/manuale.jsp?id=385&amp;parent=1263" TargetMode="External"/><Relationship Id="rId5168680c9c7869093" Type="http://schemas.openxmlformats.org/officeDocument/2006/relationships/hyperlink" Target="https://iservice.lombardini.it/jsp/Template2/manuale.jsp?id=83&amp;parent=962" TargetMode="External"/><Relationship Id="rId1092680c9c786f0c7" Type="http://schemas.openxmlformats.org/officeDocument/2006/relationships/hyperlink" Target="https://iservice.lombardini.it/jsp/Template2/manuale.jsp?id=390&amp;parent=1263" TargetMode="External"/><Relationship Id="rId9895680c9c786f82d" Type="http://schemas.openxmlformats.org/officeDocument/2006/relationships/hyperlink" Target="https://iservice.lombardini.it/jsp/Template2/manuale.jsp?id=71&amp;parent=962" TargetMode="External"/><Relationship Id="rId3853680c9c786f9b3" Type="http://schemas.openxmlformats.org/officeDocument/2006/relationships/hyperlink" Target="https://iservice.lombardini.it/jsp/Template2/manuale.jsp?id=374&amp;parent=1263" TargetMode="External"/><Relationship Id="rId9299680c9c786fb59" Type="http://schemas.openxmlformats.org/officeDocument/2006/relationships/hyperlink" Target="https://iservice.lombardini.it/jsp/Template2/manuale.jsp?id=71&amp;parent=962" TargetMode="External"/><Relationship Id="rId1457680c9c78702d4" Type="http://schemas.openxmlformats.org/officeDocument/2006/relationships/hyperlink" Target="https://iservice.lombardini.it/jsp/Template2/manuale.jsp?id=70&amp;parent=962" TargetMode="External"/><Relationship Id="rId7451680c9c7870453" Type="http://schemas.openxmlformats.org/officeDocument/2006/relationships/hyperlink" Target="https://iservice.lombardini.it/jsp/Template2/manuale.jsp?id=375&amp;parent=1263" TargetMode="External"/><Relationship Id="rId3270680c9c78705fe" Type="http://schemas.openxmlformats.org/officeDocument/2006/relationships/hyperlink" Target="https://iservice.lombardini.it/jsp/Template2/manuale.jsp?id=70&amp;parent=962" TargetMode="External"/><Relationship Id="rId4766680c9c77885ca" Type="http://schemas.openxmlformats.org/officeDocument/2006/relationships/image" Target="media/imgrId4766680c9c77885ca.jpg"/><Relationship Id="rId8708680c9c778fddc" Type="http://schemas.openxmlformats.org/officeDocument/2006/relationships/image" Target="media/imgrId8708680c9c778fddc.jpg"/><Relationship Id="rId4711680c9c7795005" Type="http://schemas.openxmlformats.org/officeDocument/2006/relationships/image" Target="media/imgrId4711680c9c7795005.jpg"/><Relationship Id="rId6192680c9c77aa95a" Type="http://schemas.openxmlformats.org/officeDocument/2006/relationships/image" Target="media/imgrId6192680c9c77aa95a.jpg"/><Relationship Id="rId4785680c9c77b68dc" Type="http://schemas.openxmlformats.org/officeDocument/2006/relationships/image" Target="media/imgrId4785680c9c77b68dc.jpg"/><Relationship Id="rId3090680c9c77c1b61" Type="http://schemas.openxmlformats.org/officeDocument/2006/relationships/image" Target="media/imgrId3090680c9c77c1b61.jpg"/><Relationship Id="rId9388680c9c77c8c87" Type="http://schemas.openxmlformats.org/officeDocument/2006/relationships/image" Target="media/imgrId9388680c9c77c8c87.jpg"/><Relationship Id="rId8434680c9c77ce7b6" Type="http://schemas.openxmlformats.org/officeDocument/2006/relationships/image" Target="media/imgrId8434680c9c77ce7b6.jpg"/><Relationship Id="rId4757680c9c77d79a6" Type="http://schemas.openxmlformats.org/officeDocument/2006/relationships/image" Target="media/imgrId4757680c9c77d79a6.jpg"/><Relationship Id="rId5616680c9c77e3e2f" Type="http://schemas.openxmlformats.org/officeDocument/2006/relationships/image" Target="media/imgrId5616680c9c77e3e2f.jpg"/><Relationship Id="rId6639680c9c77eb2c7" Type="http://schemas.openxmlformats.org/officeDocument/2006/relationships/image" Target="media/imgrId6639680c9c77eb2c7.jpg"/><Relationship Id="rId3748680c9c77f00d8" Type="http://schemas.openxmlformats.org/officeDocument/2006/relationships/image" Target="media/imgrId3748680c9c77f00d8.jpg"/><Relationship Id="rId3537680c9c780286b" Type="http://schemas.openxmlformats.org/officeDocument/2006/relationships/image" Target="media/imgrId3537680c9c780286b.jpg"/><Relationship Id="rId4333680c9c780a148" Type="http://schemas.openxmlformats.org/officeDocument/2006/relationships/image" Target="media/imgrId4333680c9c780a148.jpg"/><Relationship Id="rId3934680c9c781308f" Type="http://schemas.openxmlformats.org/officeDocument/2006/relationships/image" Target="media/imgrId3934680c9c781308f.png"/><Relationship Id="rId8124680c9c781d7b7" Type="http://schemas.openxmlformats.org/officeDocument/2006/relationships/image" Target="media/imgrId8124680c9c781d7b7.png"/><Relationship Id="rId3857680c9c7824ec6" Type="http://schemas.openxmlformats.org/officeDocument/2006/relationships/image" Target="media/imgrId3857680c9c7824ec6.jpg"/><Relationship Id="rId8404680c9c782cbed" Type="http://schemas.openxmlformats.org/officeDocument/2006/relationships/image" Target="media/imgrId8404680c9c782cbed.jpg"/><Relationship Id="rId7354680c9c78381ef" Type="http://schemas.openxmlformats.org/officeDocument/2006/relationships/image" Target="media/imgrId7354680c9c78381ef.jpg"/><Relationship Id="rId9057680c9c78443c2" Type="http://schemas.openxmlformats.org/officeDocument/2006/relationships/image" Target="media/imgrId9057680c9c78443c2.jpg"/><Relationship Id="rId3672680c9c784adfb" Type="http://schemas.openxmlformats.org/officeDocument/2006/relationships/image" Target="media/imgrId3672680c9c784adfb.jpg"/><Relationship Id="rId8201680c9c7850b1b" Type="http://schemas.openxmlformats.org/officeDocument/2006/relationships/image" Target="media/imgrId8201680c9c7850b1b.jpg"/><Relationship Id="rId9465680c9c785c10f" Type="http://schemas.openxmlformats.org/officeDocument/2006/relationships/image" Target="media/imgrId9465680c9c785c10f.jpg"/><Relationship Id="rId6553680c9c7862ed1" Type="http://schemas.openxmlformats.org/officeDocument/2006/relationships/image" Target="media/imgrId6553680c9c7862ed1.jpg"/><Relationship Id="rId5131680c9c786e65d" Type="http://schemas.openxmlformats.org/officeDocument/2006/relationships/image" Target="media/imgrId5131680c9c786e65d.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66641243" Type="http://schemas.openxmlformats.org/officeDocument/2006/relationships/image" Target="media/imgrId66641243.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66641243" Type="http://schemas.openxmlformats.org/officeDocument/2006/relationships/image" Target="media/imgrId66641243.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66641243" Type="http://schemas.openxmlformats.org/officeDocument/2006/relationships/image" Target="media/imgrId66641243.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66641243" Type="http://schemas.openxmlformats.org/officeDocument/2006/relationships/image" Target="media/imgrId66641243.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66641243" Type="http://schemas.openxmlformats.org/officeDocument/2006/relationships/image" Target="media/imgrId66641243.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66641243" Type="http://schemas.openxmlformats.org/officeDocument/2006/relationships/image" Target="media/imgrId6664124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