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0546943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623543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9228771" w:name="ctxt"/>
    <w:bookmarkEnd w:id="29228771"/>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5052"/>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5052"/>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5052"/>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5052"/>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5052"/>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5052"/>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5052"/>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3.2.1 Note for OEM</w:t>
      </w:r>
    </w:p>
    <w:p>
      <w:pPr>
        <w:numPr>
          <w:ilvl w:val="0"/>
          <w:numId w:val="5052"/>
        </w:numPr>
        <w:spacing w:before="0" w:after="0" w:line="240" w:lineRule="auto"/>
        <w:jc w:val="left"/>
        <w:rPr>
          <w:color w:val="00274C"/>
          <w:sz w:val="20"/>
          <w:szCs w:val="20"/>
        </w:rPr>
      </w:pPr>
      <w:r>
        <w:rPr>
          <w:color w:val="00274C"/>
          <w:sz w:val="20"/>
          <w:szCs w:val="20"/>
          <w:u w:val="none"/>
        </w:rPr>
        <w:t xml:space="preserve">When installing the KDI engines, always bear in mind that any variation to the functional systems may result in serious failures to the engine.</w:t>
      </w:r>
    </w:p>
    <w:p>
      <w:pPr>
        <w:numPr>
          <w:ilvl w:val="0"/>
          <w:numId w:val="5052"/>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5052"/>
        </w:numPr>
        <w:spacing w:before="0" w:after="0" w:line="240" w:lineRule="auto"/>
        <w:jc w:val="left"/>
        <w:rPr>
          <w:color w:val="00274C"/>
          <w:sz w:val="20"/>
          <w:szCs w:val="20"/>
        </w:rPr>
      </w:pPr>
      <w:r>
        <w:rPr>
          <w:color w:val="00274C"/>
          <w:sz w:val="20"/>
          <w:szCs w:val="20"/>
          <w:u w:val="none"/>
        </w:rPr>
        <w:t xml:space="preserve">In case the approval to a modification is not granted, </w:t>
      </w:r>
      <w:r>
        <w:rPr>
          <w:b/>
          <w:bCs/>
          <w:color w:val="00274C"/>
          <w:sz w:val="20"/>
          <w:szCs w:val="20"/>
          <w:u w:val="none"/>
        </w:rPr>
        <w:t xml:space="preserve">KOHLER</w:t>
      </w:r>
      <w:r>
        <w:rPr>
          <w:color w:val="00274C"/>
          <w:sz w:val="20"/>
          <w:szCs w:val="20"/>
          <w:u w:val="none"/>
        </w:rPr>
        <w:t xml:space="preserve"> shall not be deemed responsible for any consequential failures or damages to the engine.</w:t>
      </w:r>
    </w:p>
    <w:p>
      <w:pPr>
        <w:numPr>
          <w:ilvl w:val="0"/>
          <w:numId w:val="5052"/>
        </w:numPr>
        <w:spacing w:before="0" w:after="0" w:line="240" w:lineRule="auto"/>
        <w:jc w:val="left"/>
        <w:rPr>
          <w:color w:val="00274C"/>
          <w:sz w:val="20"/>
          <w:szCs w:val="20"/>
        </w:rPr>
      </w:pPr>
      <w:r>
        <w:rPr>
          <w:color w:val="00274C"/>
          <w:sz w:val="20"/>
          <w:szCs w:val="20"/>
          <w:u w:val="none"/>
        </w:rPr>
        <w:t xml:space="preserve">Those who carry out the use and maintenance on the engine must wear the safety equipment and the accident-prevention guards.</w:t>
      </w:r>
    </w:p>
    <w:p>
      <w:pPr>
        <w:numPr>
          <w:ilvl w:val="0"/>
          <w:numId w:val="5052"/>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declines all direct and indirect liability for failure to comply with the standards of conduct contained in this manual.</w:t>
      </w:r>
    </w:p>
    <w:p>
      <w:pPr>
        <w:numPr>
          <w:ilvl w:val="0"/>
          <w:numId w:val="5052"/>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cannot consider every reasonably unforeseeable misuse that may cause a potential danger.</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Note for end user</w:t>
      </w:r>
    </w:p>
    <w:p>
      <w:pPr>
        <w:numPr>
          <w:ilvl w:val="0"/>
          <w:numId w:val="5052"/>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5052"/>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5052"/>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5052"/>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5052"/>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5052"/>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5052"/>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5052"/>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5052"/>
        </w:numPr>
        <w:spacing w:before="0" w:after="0" w:line="240" w:lineRule="auto"/>
        <w:jc w:val="left"/>
        <w:rPr>
          <w:color w:val="00274C"/>
          <w:sz w:val="20"/>
          <w:szCs w:val="20"/>
        </w:rPr>
      </w:pPr>
      <w:r>
        <w:rPr>
          <w:color w:val="00274C"/>
          <w:sz w:val="20"/>
          <w:szCs w:val="20"/>
          <w:u w:val="none"/>
        </w:rPr>
        <w:t xml:space="preserve">Fuel and oil are inflammable. The tank must only be filled when the engine is off. Before starting, dry any spilt fuel.</w:t>
      </w:r>
    </w:p>
    <w:p>
      <w:pPr>
        <w:numPr>
          <w:ilvl w:val="0"/>
          <w:numId w:val="5052"/>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5052"/>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5052"/>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5052"/>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5052"/>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5052"/>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5052"/>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5052"/>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5052"/>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5052"/>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5052"/>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5052"/>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5052"/>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5052"/>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5052"/>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5052"/>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5052"/>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5052"/>
        </w:numPr>
        <w:spacing w:before="0" w:after="0" w:line="240" w:lineRule="auto"/>
        <w:jc w:val="left"/>
        <w:rPr>
          <w:color w:val="00274C"/>
          <w:sz w:val="20"/>
          <w:szCs w:val="20"/>
        </w:rPr>
      </w:pPr>
      <w:r>
        <w:rPr>
          <w:color w:val="00274C"/>
          <w:sz w:val="20"/>
          <w:szCs w:val="20"/>
          <w:u w:val="none"/>
        </w:rPr>
        <w:t xml:space="preserve">Do not use air and water jets at high pressures on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7991802" name="name6174680ed20b18f4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257680ed20b18f4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5052"/>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r>
        <w:rPr>
          <w:color w:val="00274C"/>
          <w:sz w:val="20"/>
          <w:szCs w:val="20"/>
          <w:u w:val="none"/>
        </w:rPr>
        <w:t xml:space="preserve"> .</w:t>
      </w:r>
    </w:p>
    <w:p>
      <w:pPr>
        <w:numPr>
          <w:ilvl w:val="0"/>
          <w:numId w:val="5052"/>
        </w:numPr>
        <w:spacing w:before="0" w:after="0" w:line="240" w:lineRule="auto"/>
        <w:jc w:val="left"/>
        <w:rPr>
          <w:color w:val="00274C"/>
          <w:sz w:val="20"/>
          <w:szCs w:val="20"/>
        </w:rPr>
      </w:pPr>
      <w:r>
        <w:rPr>
          <w:color w:val="00274C"/>
          <w:sz w:val="20"/>
          <w:szCs w:val="20"/>
          <w:u w:val="none"/>
        </w:rPr>
        <w:t xml:space="preserve">The angle between each lifting chain and the eyebolts shall not exceed 15° inwards.</w:t>
      </w:r>
    </w:p>
    <w:p>
      <w:pPr>
        <w:numPr>
          <w:ilvl w:val="0"/>
          <w:numId w:val="5052"/>
        </w:numPr>
        <w:spacing w:before="0" w:after="0" w:line="240" w:lineRule="auto"/>
        <w:jc w:val="left"/>
        <w:rPr>
          <w:color w:val="00274C"/>
          <w:sz w:val="20"/>
          <w:szCs w:val="20"/>
        </w:rPr>
      </w:pPr>
      <w:r>
        <w:rPr>
          <w:color w:val="00274C"/>
          <w:sz w:val="20"/>
          <w:szCs w:val="20"/>
          <w:u w:val="none"/>
        </w:rPr>
        <w:t xml:space="preserve">The correct tightening of the lifting screws is 25Nm.</w:t>
      </w:r>
    </w:p>
    <w:p>
      <w:pPr>
        <w:numPr>
          <w:ilvl w:val="0"/>
          <w:numId w:val="5052"/>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numPr>
          <w:ilvl w:val="0"/>
          <w:numId w:val="5052"/>
        </w:numPr>
        <w:spacing w:before="0" w:after="0" w:line="240" w:lineRule="auto"/>
        <w:jc w:val="left"/>
        <w:rPr>
          <w:color w:val="00274C"/>
          <w:sz w:val="20"/>
          <w:szCs w:val="20"/>
        </w:rPr>
      </w:pPr>
      <w:r>
        <w:rPr>
          <w:color w:val="00274C"/>
          <w:sz w:val="20"/>
          <w:szCs w:val="20"/>
          <w:u w:val="none"/>
        </w:rPr>
        <w:t xml:space="preserve">Engines equipped with an ATS device require regeneration to be inhibited if the engine is used in environments at risk of fire (e.g. forest areas, areas with flammable materials, areas with flammable gases or liquids and any type of combustible material - if the function is available).</w:t>
      </w:r>
    </w:p>
    <w:p>
      <w:pPr>
        <w:widowControl w:val="on"/>
        <w:pBdr/>
        <w:spacing w:before="225" w:after="225" w:line="262" w:lineRule="auto"/>
        <w:ind w:left="0" w:right="0"/>
        <w:jc w:val="left"/>
      </w:pPr>
      <w:r>
        <w:drawing>
          <wp:inline distT="0" distB="0" distL="0" distR="0">
            <wp:extent cx="4752000" cy="2995200"/>
            <wp:effectExtent b="0" l="0" r="0" t="0"/>
            <wp:docPr id="61162270" name="name9808680ed20b26dbf" descr="note_genera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_generali_1.jpg"/>
                    <pic:cNvPicPr/>
                  </pic:nvPicPr>
                  <pic:blipFill>
                    <a:blip r:embed="rId8586680ed20b26dbc" cstate="print"/>
                    <a:stretch>
                      <a:fillRect/>
                    </a:stretch>
                  </pic:blipFill>
                  <pic:spPr>
                    <a:xfrm>
                      <a:off x="0" y="0"/>
                      <a:ext cx="4752000" cy="29952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5052"/>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5052"/>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5052"/>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5052"/>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48664161" name="name4885680ed20b325cf"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7963680ed20b325cb"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79907869" name="name1429680ed20b39a82"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6620680ed20b39a7e"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89879083" name="name5241680ed20b41306"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6254680ed20b41301"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16599522" name="name5753680ed20b4986a"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7651680ed20b49866"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6021008" name="name4695680ed20b54b56"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6302680ed20b54b52"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92962087" name="name6929680ed20b60ee3"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5144680ed20b60edf"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11715852" name="name2036680ed20b6c13a"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851680ed20b6c136"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92962972" name="name7265680ed20b7437a"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1404680ed20b74376"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82618284" name="name4231680ed20b7e31a"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8037680ed20b7e317"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66568962" name="name4505680ed20b85849"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2025680ed20b85845"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21865120" name="name8798680ed20b8d575"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9078680ed20b8d572"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8019936" name="name3158680ed20b9350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444680ed20b9350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3388678" name="name4826680ed20b9a3bb"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3334680ed20b9a3b8"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18709961" name="name6090680ed20ba4439"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7086680ed20ba4433"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26835991" name="name1790680ed20bab1ad"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2491680ed20bab1a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5338858" name="name3027680ed20bafcd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887680ed20bafcd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8215967" name="name1548680ed20bb67b1"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4226680ed20bb67a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4651108" name="name5903680ed20bbb21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441680ed20bbb20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8640040" name="name1714680ed20bc22f5"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6724680ed20bc22f0"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8618517" name="name8105680ed20bc701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640680ed20bc700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3696567" name="name4667680ed20bcde4d"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8681680ed20bcde4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5299287" name="name2606680ed20bd2b40"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896680ed20bd2b3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8052695" name="name1378680ed20bddc0e"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1334680ed20bddc0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3407210" name="name1415680ed20be2bc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683680ed20be2bc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4616279" name="name5774680ed20be9803"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7402680ed20be9800"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5805480" name="name6322680ed20bf234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915680ed20bf234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9810514" name="name3277680ed20c04f77"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9429680ed20c04f7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7922273" name="name5641680ed20c0d43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151680ed20c0d42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6183654" name="name2004680ed20c1711c"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5600680ed20c1711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9812659" name="name4754680ed20c1c3b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924680ed20c1c3b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752000" cy="2743200"/>
            <wp:effectExtent b="0" l="0" r="0" t="0"/>
            <wp:docPr id="4515070" name="name1050680ed20c2d58b" descr="Segnali_sicurezza_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nali_sicurezza_2504.jpg"/>
                    <pic:cNvPicPr/>
                  </pic:nvPicPr>
                  <pic:blipFill>
                    <a:blip r:embed="rId7793680ed20c2d586" cstate="print"/>
                    <a:stretch>
                      <a:fillRect/>
                    </a:stretch>
                  </pic:blipFill>
                  <pic:spPr>
                    <a:xfrm>
                      <a:off x="0" y="0"/>
                      <a:ext cx="4752000" cy="27432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5053">
    <w:multiLevelType w:val="hybridMultilevel"/>
    <w:lvl w:ilvl="0" w:tplc="19797764">
      <w:start w:val="1"/>
      <w:numFmt w:val="decimal"/>
      <w:lvlText w:val="%1."/>
      <w:lvlJc w:val="left"/>
      <w:pPr>
        <w:ind w:left="720" w:hanging="360"/>
      </w:pPr>
    </w:lvl>
    <w:lvl w:ilvl="1" w:tplc="19797764" w:tentative="1">
      <w:start w:val="1"/>
      <w:numFmt w:val="lowerLetter"/>
      <w:lvlText w:val="%2."/>
      <w:lvlJc w:val="left"/>
      <w:pPr>
        <w:ind w:left="1440" w:hanging="360"/>
      </w:pPr>
    </w:lvl>
    <w:lvl w:ilvl="2" w:tplc="19797764" w:tentative="1">
      <w:start w:val="1"/>
      <w:numFmt w:val="lowerRoman"/>
      <w:lvlText w:val="%3."/>
      <w:lvlJc w:val="right"/>
      <w:pPr>
        <w:ind w:left="2160" w:hanging="180"/>
      </w:pPr>
    </w:lvl>
    <w:lvl w:ilvl="3" w:tplc="19797764" w:tentative="1">
      <w:start w:val="1"/>
      <w:numFmt w:val="decimal"/>
      <w:lvlText w:val="%4."/>
      <w:lvlJc w:val="left"/>
      <w:pPr>
        <w:ind w:left="2880" w:hanging="360"/>
      </w:pPr>
    </w:lvl>
    <w:lvl w:ilvl="4" w:tplc="19797764" w:tentative="1">
      <w:start w:val="1"/>
      <w:numFmt w:val="lowerLetter"/>
      <w:lvlText w:val="%5."/>
      <w:lvlJc w:val="left"/>
      <w:pPr>
        <w:ind w:left="3600" w:hanging="360"/>
      </w:pPr>
    </w:lvl>
    <w:lvl w:ilvl="5" w:tplc="19797764" w:tentative="1">
      <w:start w:val="1"/>
      <w:numFmt w:val="lowerRoman"/>
      <w:lvlText w:val="%6."/>
      <w:lvlJc w:val="right"/>
      <w:pPr>
        <w:ind w:left="4320" w:hanging="180"/>
      </w:pPr>
    </w:lvl>
    <w:lvl w:ilvl="6" w:tplc="19797764" w:tentative="1">
      <w:start w:val="1"/>
      <w:numFmt w:val="decimal"/>
      <w:lvlText w:val="%7."/>
      <w:lvlJc w:val="left"/>
      <w:pPr>
        <w:ind w:left="5040" w:hanging="360"/>
      </w:pPr>
    </w:lvl>
    <w:lvl w:ilvl="7" w:tplc="19797764" w:tentative="1">
      <w:start w:val="1"/>
      <w:numFmt w:val="lowerLetter"/>
      <w:lvlText w:val="%8."/>
      <w:lvlJc w:val="left"/>
      <w:pPr>
        <w:ind w:left="5760" w:hanging="360"/>
      </w:pPr>
    </w:lvl>
    <w:lvl w:ilvl="8" w:tplc="19797764" w:tentative="1">
      <w:start w:val="1"/>
      <w:numFmt w:val="lowerRoman"/>
      <w:lvlText w:val="%9."/>
      <w:lvlJc w:val="right"/>
      <w:pPr>
        <w:ind w:left="6480" w:hanging="180"/>
      </w:pPr>
    </w:lvl>
  </w:abstractNum>
  <w:abstractNum w:abstractNumId="5052">
    <w:multiLevelType w:val="hybridMultilevel"/>
    <w:lvl w:ilvl="0" w:tplc="308645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052">
    <w:abstractNumId w:val="5052"/>
  </w:num>
  <w:num w:numId="5053">
    <w:abstractNumId w:val="50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33036582" Type="http://schemas.openxmlformats.org/officeDocument/2006/relationships/comments" Target="comments.xml"/><Relationship Id="rId922445912" Type="http://schemas.microsoft.com/office/2011/relationships/commentsExtended" Target="commentsExtended.xml"/><Relationship Id="rId46235433" Type="http://schemas.openxmlformats.org/officeDocument/2006/relationships/image" Target="media/imgrId46235433.jpg"/><Relationship Id="rId9257680ed20b18f4a" Type="http://schemas.openxmlformats.org/officeDocument/2006/relationships/image" Target="media/imgrId9257680ed20b18f4a.jpg"/><Relationship Id="rId8586680ed20b26dbc" Type="http://schemas.openxmlformats.org/officeDocument/2006/relationships/image" Target="media/imgrId8586680ed20b26dbc.jpg"/><Relationship Id="rId7963680ed20b325cb" Type="http://schemas.openxmlformats.org/officeDocument/2006/relationships/image" Target="media/imgrId7963680ed20b325cb.jpg"/><Relationship Id="rId6620680ed20b39a7e" Type="http://schemas.openxmlformats.org/officeDocument/2006/relationships/image" Target="media/imgrId6620680ed20b39a7e.jpg"/><Relationship Id="rId6254680ed20b41301" Type="http://schemas.openxmlformats.org/officeDocument/2006/relationships/image" Target="media/imgrId6254680ed20b41301.jpg"/><Relationship Id="rId7651680ed20b49866" Type="http://schemas.openxmlformats.org/officeDocument/2006/relationships/image" Target="media/imgrId7651680ed20b49866.jpg"/><Relationship Id="rId6302680ed20b54b52" Type="http://schemas.openxmlformats.org/officeDocument/2006/relationships/image" Target="media/imgrId6302680ed20b54b52.jpg"/><Relationship Id="rId5144680ed20b60edf" Type="http://schemas.openxmlformats.org/officeDocument/2006/relationships/image" Target="media/imgrId5144680ed20b60edf.png"/><Relationship Id="rId4851680ed20b6c136" Type="http://schemas.openxmlformats.org/officeDocument/2006/relationships/image" Target="media/imgrId4851680ed20b6c136.png"/><Relationship Id="rId1404680ed20b74376" Type="http://schemas.openxmlformats.org/officeDocument/2006/relationships/image" Target="media/imgrId1404680ed20b74376.png"/><Relationship Id="rId8037680ed20b7e317" Type="http://schemas.openxmlformats.org/officeDocument/2006/relationships/image" Target="media/imgrId8037680ed20b7e317.jpg"/><Relationship Id="rId2025680ed20b85845" Type="http://schemas.openxmlformats.org/officeDocument/2006/relationships/image" Target="media/imgrId2025680ed20b85845.jpg"/><Relationship Id="rId9078680ed20b8d572" Type="http://schemas.openxmlformats.org/officeDocument/2006/relationships/image" Target="media/imgrId9078680ed20b8d572.jpg"/><Relationship Id="rId1444680ed20b93502" Type="http://schemas.openxmlformats.org/officeDocument/2006/relationships/image" Target="media/imgrId1444680ed20b93502.jpg"/><Relationship Id="rId3334680ed20b9a3b8" Type="http://schemas.openxmlformats.org/officeDocument/2006/relationships/image" Target="media/imgrId3334680ed20b9a3b8.jpg"/><Relationship Id="rId7086680ed20ba4433" Type="http://schemas.openxmlformats.org/officeDocument/2006/relationships/image" Target="media/imgrId7086680ed20ba4433.jpg"/><Relationship Id="rId2491680ed20bab1aa" Type="http://schemas.openxmlformats.org/officeDocument/2006/relationships/image" Target="media/imgrId2491680ed20bab1aa.jpg"/><Relationship Id="rId9887680ed20bafcd6" Type="http://schemas.openxmlformats.org/officeDocument/2006/relationships/image" Target="media/imgrId9887680ed20bafcd6.jpg"/><Relationship Id="rId4226680ed20bb67ad" Type="http://schemas.openxmlformats.org/officeDocument/2006/relationships/image" Target="media/imgrId4226680ed20bb67ad.jpg"/><Relationship Id="rId5441680ed20bbb20e" Type="http://schemas.openxmlformats.org/officeDocument/2006/relationships/image" Target="media/imgrId5441680ed20bbb20e.jpg"/><Relationship Id="rId6724680ed20bc22f0" Type="http://schemas.openxmlformats.org/officeDocument/2006/relationships/image" Target="media/imgrId6724680ed20bc22f0.jpg"/><Relationship Id="rId7640680ed20bc700d" Type="http://schemas.openxmlformats.org/officeDocument/2006/relationships/image" Target="media/imgrId7640680ed20bc700d.jpg"/><Relationship Id="rId8681680ed20bcde4a" Type="http://schemas.openxmlformats.org/officeDocument/2006/relationships/image" Target="media/imgrId8681680ed20bcde4a.jpg"/><Relationship Id="rId9896680ed20bd2b3d" Type="http://schemas.openxmlformats.org/officeDocument/2006/relationships/image" Target="media/imgrId9896680ed20bd2b3d.jpg"/><Relationship Id="rId1334680ed20bddc0a" Type="http://schemas.openxmlformats.org/officeDocument/2006/relationships/image" Target="media/imgrId1334680ed20bddc0a.jpg"/><Relationship Id="rId5683680ed20be2bc1" Type="http://schemas.openxmlformats.org/officeDocument/2006/relationships/image" Target="media/imgrId5683680ed20be2bc1.jpg"/><Relationship Id="rId7402680ed20be9800" Type="http://schemas.openxmlformats.org/officeDocument/2006/relationships/image" Target="media/imgrId7402680ed20be9800.jpg"/><Relationship Id="rId2915680ed20bf2342" Type="http://schemas.openxmlformats.org/officeDocument/2006/relationships/image" Target="media/imgrId2915680ed20bf2342.jpg"/><Relationship Id="rId9429680ed20c04f73" Type="http://schemas.openxmlformats.org/officeDocument/2006/relationships/image" Target="media/imgrId9429680ed20c04f73.jpg"/><Relationship Id="rId5151680ed20c0d42e" Type="http://schemas.openxmlformats.org/officeDocument/2006/relationships/image" Target="media/imgrId5151680ed20c0d42e.jpg"/><Relationship Id="rId5600680ed20c17119" Type="http://schemas.openxmlformats.org/officeDocument/2006/relationships/image" Target="media/imgrId5600680ed20c17119.jpg"/><Relationship Id="rId1924680ed20c1c3b3" Type="http://schemas.openxmlformats.org/officeDocument/2006/relationships/image" Target="media/imgrId1924680ed20c1c3b3.jpg"/><Relationship Id="rId7793680ed20c2d586" Type="http://schemas.openxmlformats.org/officeDocument/2006/relationships/image" Target="media/imgrId7793680ed20c2d586.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6235433" Type="http://schemas.openxmlformats.org/officeDocument/2006/relationships/image" Target="media/imgrId4623543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6235433" Type="http://schemas.openxmlformats.org/officeDocument/2006/relationships/image" Target="media/imgrId4623543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6235433" Type="http://schemas.openxmlformats.org/officeDocument/2006/relationships/image" Target="media/imgrId4623543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6235433" Type="http://schemas.openxmlformats.org/officeDocument/2006/relationships/image" Target="media/imgrId4623543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6235433" Type="http://schemas.openxmlformats.org/officeDocument/2006/relationships/image" Target="media/imgrId4623543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6235433" Type="http://schemas.openxmlformats.org/officeDocument/2006/relationships/image" Target="media/imgrId4623543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