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4723902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8772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519794" w:name="ctxt"/>
    <w:bookmarkEnd w:id="751979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5489143" name="name2406680ed276a5523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2571680ed276a55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188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9402680ed276a6b59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4173680ed276a6d21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88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188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188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329771" name="name1920680ed276acac8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450680ed276acac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1000680ed276ad2b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6562680ed276ad835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2158021" name="name8802680ed276b24e7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7951680ed276b24e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1887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1887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1887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0169795" name="name4124680ed276bbd34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6203680ed276bb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1424680ed276bc49c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5297639" name="name1887680ed276c0ea8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2981680ed276c0ea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4443680ed276c17e2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 Only carry out the operations outdoors or in a well ventilated place.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2560680ed276c2b4c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2085806" name="name7537680ed276cb5d3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424680ed276cb5c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8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9132680ed276cbd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8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3082680ed276cc1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8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88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if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accessible.</w:t>
            </w:r>
          </w:p>
          <w:p>
            <w:pPr>
              <w:numPr>
                <w:ilvl w:val="0"/>
                <w:numId w:val="188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oil of type recommended ( </w:t>
            </w:r>
            <w:hyperlink r:id="rId9798680ed276cce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5773680ed276cd0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46400" cy="1490400"/>
                  <wp:effectExtent b="0" l="0" r="0" t="0"/>
                  <wp:docPr id="41626050" name="name3350680ed276d8887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5369680ed276d88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88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188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8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188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or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46400" cy="1476000"/>
                  <wp:effectExtent b="0" l="0" r="0" t="0"/>
                  <wp:docPr id="3958428" name="name7832680ed276e37d7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8895680ed276e37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7278680ed276e3d93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https://www.youtube.com/embed/cVpoy_m253A?rel=0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325479" name="name6972680ed276e8607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9114680ed276e86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7033680ed276e8d44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1955687" name="name4660680ed276ed3d9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8373680ed276ed3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188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0089821" name="name9095680ed276f2a14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3036680ed276f2a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188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188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188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mark.</w:t>
            </w:r>
          </w:p>
          <w:p>
            <w:pPr>
              <w:numPr>
                <w:ilvl w:val="0"/>
                <w:numId w:val="188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release any air and tighten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 Nm - Fig. 4.6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88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8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69641259" name="name4190680ed277082a5" descr="Fig_3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3_3.jpg"/>
                          <pic:cNvPicPr/>
                        </pic:nvPicPr>
                        <pic:blipFill>
                          <a:blip r:embed="rId7116680ed277082a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51660504" name="name3433680ed27714736" descr="Fig._4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4.jpg"/>
                          <pic:cNvPicPr/>
                        </pic:nvPicPr>
                        <pic:blipFill>
                          <a:blip r:embed="rId6111680ed277147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4.4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position w:val="-117"/>
              </w:rPr>
              <w:drawing>
                <wp:inline distT="0" distB="0" distL="0" distR="0">
                  <wp:extent cx="4752000" cy="1533600"/>
                  <wp:effectExtent b="0" l="0" r="0" t="0"/>
                  <wp:docPr id="86670203" name="name6745680ed277222b6" descr="Fig._4.5_e_4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5_e_4.6.jpg"/>
                          <pic:cNvPicPr/>
                        </pic:nvPicPr>
                        <pic:blipFill>
                          <a:blip r:embed="rId7046680ed277222b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000" cy="153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4.5 - Fig. 4.6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7227680ed27722898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https://www.youtube.com/embed/S79xPhTZMps?rel=0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 (only for Stage V configurations)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9943680ed277232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(see Par. ATS)</w:t>
              </w:r>
            </w:hyperlink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886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52660167" name="name6273680ed2772bbbe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7223680ed2772bbba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886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1886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1886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1886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95927338" name="name6454680ed27733219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5076680ed277332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886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1886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1886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1886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39925217" name="name7932680ed2773acc4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5019680ed2773acc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0812231" name="name7184680ed2773ff92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4740680ed2773ff8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8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188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188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188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188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188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188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188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188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188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188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874">
    <w:multiLevelType w:val="hybridMultilevel"/>
    <w:lvl w:ilvl="0" w:tplc="74670198">
      <w:start w:val="1"/>
      <w:numFmt w:val="decimal"/>
      <w:lvlText w:val="%1."/>
      <w:lvlJc w:val="left"/>
      <w:pPr>
        <w:ind w:left="720" w:hanging="360"/>
      </w:pPr>
    </w:lvl>
    <w:lvl w:ilvl="1" w:tplc="74670198" w:tentative="1">
      <w:start w:val="1"/>
      <w:numFmt w:val="lowerLetter"/>
      <w:lvlText w:val="%2."/>
      <w:lvlJc w:val="left"/>
      <w:pPr>
        <w:ind w:left="1440" w:hanging="360"/>
      </w:pPr>
    </w:lvl>
    <w:lvl w:ilvl="2" w:tplc="74670198" w:tentative="1">
      <w:start w:val="1"/>
      <w:numFmt w:val="lowerRoman"/>
      <w:lvlText w:val="%3."/>
      <w:lvlJc w:val="right"/>
      <w:pPr>
        <w:ind w:left="2160" w:hanging="180"/>
      </w:pPr>
    </w:lvl>
    <w:lvl w:ilvl="3" w:tplc="74670198" w:tentative="1">
      <w:start w:val="1"/>
      <w:numFmt w:val="decimal"/>
      <w:lvlText w:val="%4."/>
      <w:lvlJc w:val="left"/>
      <w:pPr>
        <w:ind w:left="2880" w:hanging="360"/>
      </w:pPr>
    </w:lvl>
    <w:lvl w:ilvl="4" w:tplc="74670198" w:tentative="1">
      <w:start w:val="1"/>
      <w:numFmt w:val="lowerLetter"/>
      <w:lvlText w:val="%5."/>
      <w:lvlJc w:val="left"/>
      <w:pPr>
        <w:ind w:left="3600" w:hanging="360"/>
      </w:pPr>
    </w:lvl>
    <w:lvl w:ilvl="5" w:tplc="74670198" w:tentative="1">
      <w:start w:val="1"/>
      <w:numFmt w:val="lowerRoman"/>
      <w:lvlText w:val="%6."/>
      <w:lvlJc w:val="right"/>
      <w:pPr>
        <w:ind w:left="4320" w:hanging="180"/>
      </w:pPr>
    </w:lvl>
    <w:lvl w:ilvl="6" w:tplc="74670198" w:tentative="1">
      <w:start w:val="1"/>
      <w:numFmt w:val="decimal"/>
      <w:lvlText w:val="%7."/>
      <w:lvlJc w:val="left"/>
      <w:pPr>
        <w:ind w:left="5040" w:hanging="360"/>
      </w:pPr>
    </w:lvl>
    <w:lvl w:ilvl="7" w:tplc="74670198" w:tentative="1">
      <w:start w:val="1"/>
      <w:numFmt w:val="lowerLetter"/>
      <w:lvlText w:val="%8."/>
      <w:lvlJc w:val="left"/>
      <w:pPr>
        <w:ind w:left="5760" w:hanging="360"/>
      </w:pPr>
    </w:lvl>
    <w:lvl w:ilvl="8" w:tplc="74670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73">
    <w:multiLevelType w:val="hybridMultilevel"/>
    <w:lvl w:ilvl="0" w:tplc="73572369">
      <w:start w:val="1"/>
      <w:numFmt w:val="decimal"/>
      <w:lvlText w:val="%1."/>
      <w:lvlJc w:val="left"/>
      <w:pPr>
        <w:ind w:left="720" w:hanging="360"/>
      </w:pPr>
    </w:lvl>
    <w:lvl w:ilvl="1" w:tplc="73572369" w:tentative="1">
      <w:start w:val="1"/>
      <w:numFmt w:val="lowerLetter"/>
      <w:lvlText w:val="%2."/>
      <w:lvlJc w:val="left"/>
      <w:pPr>
        <w:ind w:left="1440" w:hanging="360"/>
      </w:pPr>
    </w:lvl>
    <w:lvl w:ilvl="2" w:tplc="73572369" w:tentative="1">
      <w:start w:val="1"/>
      <w:numFmt w:val="lowerRoman"/>
      <w:lvlText w:val="%3."/>
      <w:lvlJc w:val="right"/>
      <w:pPr>
        <w:ind w:left="2160" w:hanging="180"/>
      </w:pPr>
    </w:lvl>
    <w:lvl w:ilvl="3" w:tplc="73572369" w:tentative="1">
      <w:start w:val="1"/>
      <w:numFmt w:val="decimal"/>
      <w:lvlText w:val="%4."/>
      <w:lvlJc w:val="left"/>
      <w:pPr>
        <w:ind w:left="2880" w:hanging="360"/>
      </w:pPr>
    </w:lvl>
    <w:lvl w:ilvl="4" w:tplc="73572369" w:tentative="1">
      <w:start w:val="1"/>
      <w:numFmt w:val="lowerLetter"/>
      <w:lvlText w:val="%5."/>
      <w:lvlJc w:val="left"/>
      <w:pPr>
        <w:ind w:left="3600" w:hanging="360"/>
      </w:pPr>
    </w:lvl>
    <w:lvl w:ilvl="5" w:tplc="73572369" w:tentative="1">
      <w:start w:val="1"/>
      <w:numFmt w:val="lowerRoman"/>
      <w:lvlText w:val="%6."/>
      <w:lvlJc w:val="right"/>
      <w:pPr>
        <w:ind w:left="4320" w:hanging="180"/>
      </w:pPr>
    </w:lvl>
    <w:lvl w:ilvl="6" w:tplc="73572369" w:tentative="1">
      <w:start w:val="1"/>
      <w:numFmt w:val="decimal"/>
      <w:lvlText w:val="%7."/>
      <w:lvlJc w:val="left"/>
      <w:pPr>
        <w:ind w:left="5040" w:hanging="360"/>
      </w:pPr>
    </w:lvl>
    <w:lvl w:ilvl="7" w:tplc="73572369" w:tentative="1">
      <w:start w:val="1"/>
      <w:numFmt w:val="lowerLetter"/>
      <w:lvlText w:val="%8."/>
      <w:lvlJc w:val="left"/>
      <w:pPr>
        <w:ind w:left="5760" w:hanging="360"/>
      </w:pPr>
    </w:lvl>
    <w:lvl w:ilvl="8" w:tplc="735723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72">
    <w:multiLevelType w:val="hybridMultilevel"/>
    <w:lvl w:ilvl="0" w:tplc="49251321">
      <w:start w:val="1"/>
      <w:numFmt w:val="decimal"/>
      <w:lvlText w:val="%1."/>
      <w:lvlJc w:val="left"/>
      <w:pPr>
        <w:ind w:left="720" w:hanging="360"/>
      </w:pPr>
    </w:lvl>
    <w:lvl w:ilvl="1" w:tplc="49251321" w:tentative="1">
      <w:start w:val="1"/>
      <w:numFmt w:val="lowerLetter"/>
      <w:lvlText w:val="%2."/>
      <w:lvlJc w:val="left"/>
      <w:pPr>
        <w:ind w:left="1440" w:hanging="360"/>
      </w:pPr>
    </w:lvl>
    <w:lvl w:ilvl="2" w:tplc="49251321" w:tentative="1">
      <w:start w:val="1"/>
      <w:numFmt w:val="lowerRoman"/>
      <w:lvlText w:val="%3."/>
      <w:lvlJc w:val="right"/>
      <w:pPr>
        <w:ind w:left="2160" w:hanging="180"/>
      </w:pPr>
    </w:lvl>
    <w:lvl w:ilvl="3" w:tplc="49251321" w:tentative="1">
      <w:start w:val="1"/>
      <w:numFmt w:val="decimal"/>
      <w:lvlText w:val="%4."/>
      <w:lvlJc w:val="left"/>
      <w:pPr>
        <w:ind w:left="2880" w:hanging="360"/>
      </w:pPr>
    </w:lvl>
    <w:lvl w:ilvl="4" w:tplc="49251321" w:tentative="1">
      <w:start w:val="1"/>
      <w:numFmt w:val="lowerLetter"/>
      <w:lvlText w:val="%5."/>
      <w:lvlJc w:val="left"/>
      <w:pPr>
        <w:ind w:left="3600" w:hanging="360"/>
      </w:pPr>
    </w:lvl>
    <w:lvl w:ilvl="5" w:tplc="49251321" w:tentative="1">
      <w:start w:val="1"/>
      <w:numFmt w:val="lowerRoman"/>
      <w:lvlText w:val="%6."/>
      <w:lvlJc w:val="right"/>
      <w:pPr>
        <w:ind w:left="4320" w:hanging="180"/>
      </w:pPr>
    </w:lvl>
    <w:lvl w:ilvl="6" w:tplc="49251321" w:tentative="1">
      <w:start w:val="1"/>
      <w:numFmt w:val="decimal"/>
      <w:lvlText w:val="%7."/>
      <w:lvlJc w:val="left"/>
      <w:pPr>
        <w:ind w:left="5040" w:hanging="360"/>
      </w:pPr>
    </w:lvl>
    <w:lvl w:ilvl="7" w:tplc="49251321" w:tentative="1">
      <w:start w:val="1"/>
      <w:numFmt w:val="lowerLetter"/>
      <w:lvlText w:val="%8."/>
      <w:lvlJc w:val="left"/>
      <w:pPr>
        <w:ind w:left="5760" w:hanging="360"/>
      </w:pPr>
    </w:lvl>
    <w:lvl w:ilvl="8" w:tplc="492513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71">
    <w:multiLevelType w:val="hybridMultilevel"/>
    <w:lvl w:ilvl="0" w:tplc="77204717">
      <w:start w:val="1"/>
      <w:numFmt w:val="decimal"/>
      <w:lvlText w:val="%1."/>
      <w:lvlJc w:val="left"/>
      <w:pPr>
        <w:ind w:left="720" w:hanging="360"/>
      </w:pPr>
    </w:lvl>
    <w:lvl w:ilvl="1" w:tplc="77204717" w:tentative="1">
      <w:start w:val="1"/>
      <w:numFmt w:val="lowerLetter"/>
      <w:lvlText w:val="%2."/>
      <w:lvlJc w:val="left"/>
      <w:pPr>
        <w:ind w:left="1440" w:hanging="360"/>
      </w:pPr>
    </w:lvl>
    <w:lvl w:ilvl="2" w:tplc="77204717" w:tentative="1">
      <w:start w:val="1"/>
      <w:numFmt w:val="lowerRoman"/>
      <w:lvlText w:val="%3."/>
      <w:lvlJc w:val="right"/>
      <w:pPr>
        <w:ind w:left="2160" w:hanging="180"/>
      </w:pPr>
    </w:lvl>
    <w:lvl w:ilvl="3" w:tplc="77204717" w:tentative="1">
      <w:start w:val="1"/>
      <w:numFmt w:val="decimal"/>
      <w:lvlText w:val="%4."/>
      <w:lvlJc w:val="left"/>
      <w:pPr>
        <w:ind w:left="2880" w:hanging="360"/>
      </w:pPr>
    </w:lvl>
    <w:lvl w:ilvl="4" w:tplc="77204717" w:tentative="1">
      <w:start w:val="1"/>
      <w:numFmt w:val="lowerLetter"/>
      <w:lvlText w:val="%5."/>
      <w:lvlJc w:val="left"/>
      <w:pPr>
        <w:ind w:left="3600" w:hanging="360"/>
      </w:pPr>
    </w:lvl>
    <w:lvl w:ilvl="5" w:tplc="77204717" w:tentative="1">
      <w:start w:val="1"/>
      <w:numFmt w:val="lowerRoman"/>
      <w:lvlText w:val="%6."/>
      <w:lvlJc w:val="right"/>
      <w:pPr>
        <w:ind w:left="4320" w:hanging="180"/>
      </w:pPr>
    </w:lvl>
    <w:lvl w:ilvl="6" w:tplc="77204717" w:tentative="1">
      <w:start w:val="1"/>
      <w:numFmt w:val="decimal"/>
      <w:lvlText w:val="%7."/>
      <w:lvlJc w:val="left"/>
      <w:pPr>
        <w:ind w:left="5040" w:hanging="360"/>
      </w:pPr>
    </w:lvl>
    <w:lvl w:ilvl="7" w:tplc="77204717" w:tentative="1">
      <w:start w:val="1"/>
      <w:numFmt w:val="lowerLetter"/>
      <w:lvlText w:val="%8."/>
      <w:lvlJc w:val="left"/>
      <w:pPr>
        <w:ind w:left="5760" w:hanging="360"/>
      </w:pPr>
    </w:lvl>
    <w:lvl w:ilvl="8" w:tplc="772047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70">
    <w:multiLevelType w:val="hybridMultilevel"/>
    <w:lvl w:ilvl="0" w:tplc="20398948">
      <w:start w:val="1"/>
      <w:numFmt w:val="decimal"/>
      <w:lvlText w:val="%1."/>
      <w:lvlJc w:val="left"/>
      <w:pPr>
        <w:ind w:left="720" w:hanging="360"/>
      </w:pPr>
    </w:lvl>
    <w:lvl w:ilvl="1" w:tplc="20398948" w:tentative="1">
      <w:start w:val="1"/>
      <w:numFmt w:val="lowerLetter"/>
      <w:lvlText w:val="%2."/>
      <w:lvlJc w:val="left"/>
      <w:pPr>
        <w:ind w:left="1440" w:hanging="360"/>
      </w:pPr>
    </w:lvl>
    <w:lvl w:ilvl="2" w:tplc="20398948" w:tentative="1">
      <w:start w:val="1"/>
      <w:numFmt w:val="lowerRoman"/>
      <w:lvlText w:val="%3."/>
      <w:lvlJc w:val="right"/>
      <w:pPr>
        <w:ind w:left="2160" w:hanging="180"/>
      </w:pPr>
    </w:lvl>
    <w:lvl w:ilvl="3" w:tplc="20398948" w:tentative="1">
      <w:start w:val="1"/>
      <w:numFmt w:val="decimal"/>
      <w:lvlText w:val="%4."/>
      <w:lvlJc w:val="left"/>
      <w:pPr>
        <w:ind w:left="2880" w:hanging="360"/>
      </w:pPr>
    </w:lvl>
    <w:lvl w:ilvl="4" w:tplc="20398948" w:tentative="1">
      <w:start w:val="1"/>
      <w:numFmt w:val="lowerLetter"/>
      <w:lvlText w:val="%5."/>
      <w:lvlJc w:val="left"/>
      <w:pPr>
        <w:ind w:left="3600" w:hanging="360"/>
      </w:pPr>
    </w:lvl>
    <w:lvl w:ilvl="5" w:tplc="20398948" w:tentative="1">
      <w:start w:val="1"/>
      <w:numFmt w:val="lowerRoman"/>
      <w:lvlText w:val="%6."/>
      <w:lvlJc w:val="right"/>
      <w:pPr>
        <w:ind w:left="4320" w:hanging="180"/>
      </w:pPr>
    </w:lvl>
    <w:lvl w:ilvl="6" w:tplc="20398948" w:tentative="1">
      <w:start w:val="1"/>
      <w:numFmt w:val="decimal"/>
      <w:lvlText w:val="%7."/>
      <w:lvlJc w:val="left"/>
      <w:pPr>
        <w:ind w:left="5040" w:hanging="360"/>
      </w:pPr>
    </w:lvl>
    <w:lvl w:ilvl="7" w:tplc="20398948" w:tentative="1">
      <w:start w:val="1"/>
      <w:numFmt w:val="lowerLetter"/>
      <w:lvlText w:val="%8."/>
      <w:lvlJc w:val="left"/>
      <w:pPr>
        <w:ind w:left="5760" w:hanging="360"/>
      </w:pPr>
    </w:lvl>
    <w:lvl w:ilvl="8" w:tplc="20398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69">
    <w:multiLevelType w:val="hybridMultilevel"/>
    <w:lvl w:ilvl="0" w:tplc="67212981">
      <w:start w:val="1"/>
      <w:numFmt w:val="decimal"/>
      <w:lvlText w:val="%1."/>
      <w:lvlJc w:val="left"/>
      <w:pPr>
        <w:ind w:left="720" w:hanging="360"/>
      </w:pPr>
    </w:lvl>
    <w:lvl w:ilvl="1" w:tplc="67212981" w:tentative="1">
      <w:start w:val="1"/>
      <w:numFmt w:val="lowerLetter"/>
      <w:lvlText w:val="%2."/>
      <w:lvlJc w:val="left"/>
      <w:pPr>
        <w:ind w:left="1440" w:hanging="360"/>
      </w:pPr>
    </w:lvl>
    <w:lvl w:ilvl="2" w:tplc="67212981" w:tentative="1">
      <w:start w:val="1"/>
      <w:numFmt w:val="lowerRoman"/>
      <w:lvlText w:val="%3."/>
      <w:lvlJc w:val="right"/>
      <w:pPr>
        <w:ind w:left="2160" w:hanging="180"/>
      </w:pPr>
    </w:lvl>
    <w:lvl w:ilvl="3" w:tplc="67212981" w:tentative="1">
      <w:start w:val="1"/>
      <w:numFmt w:val="decimal"/>
      <w:lvlText w:val="%4."/>
      <w:lvlJc w:val="left"/>
      <w:pPr>
        <w:ind w:left="2880" w:hanging="360"/>
      </w:pPr>
    </w:lvl>
    <w:lvl w:ilvl="4" w:tplc="67212981" w:tentative="1">
      <w:start w:val="1"/>
      <w:numFmt w:val="lowerLetter"/>
      <w:lvlText w:val="%5."/>
      <w:lvlJc w:val="left"/>
      <w:pPr>
        <w:ind w:left="3600" w:hanging="360"/>
      </w:pPr>
    </w:lvl>
    <w:lvl w:ilvl="5" w:tplc="67212981" w:tentative="1">
      <w:start w:val="1"/>
      <w:numFmt w:val="lowerRoman"/>
      <w:lvlText w:val="%6."/>
      <w:lvlJc w:val="right"/>
      <w:pPr>
        <w:ind w:left="4320" w:hanging="180"/>
      </w:pPr>
    </w:lvl>
    <w:lvl w:ilvl="6" w:tplc="67212981" w:tentative="1">
      <w:start w:val="1"/>
      <w:numFmt w:val="decimal"/>
      <w:lvlText w:val="%7."/>
      <w:lvlJc w:val="left"/>
      <w:pPr>
        <w:ind w:left="5040" w:hanging="360"/>
      </w:pPr>
    </w:lvl>
    <w:lvl w:ilvl="7" w:tplc="67212981" w:tentative="1">
      <w:start w:val="1"/>
      <w:numFmt w:val="lowerLetter"/>
      <w:lvlText w:val="%8."/>
      <w:lvlJc w:val="left"/>
      <w:pPr>
        <w:ind w:left="5760" w:hanging="360"/>
      </w:pPr>
    </w:lvl>
    <w:lvl w:ilvl="8" w:tplc="672129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68">
    <w:multiLevelType w:val="hybridMultilevel"/>
    <w:lvl w:ilvl="0" w:tplc="433617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868">
    <w:abstractNumId w:val="18868"/>
  </w:num>
  <w:num w:numId="18869">
    <w:abstractNumId w:val="18869"/>
  </w:num>
  <w:num w:numId="18870">
    <w:abstractNumId w:val="18870"/>
  </w:num>
  <w:num w:numId="18871">
    <w:abstractNumId w:val="18871"/>
  </w:num>
  <w:num w:numId="18872">
    <w:abstractNumId w:val="18872"/>
  </w:num>
  <w:num w:numId="18873">
    <w:abstractNumId w:val="18873"/>
  </w:num>
  <w:num w:numId="18874">
    <w:abstractNumId w:val="188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69254876" Type="http://schemas.openxmlformats.org/officeDocument/2006/relationships/comments" Target="comments.xml"/><Relationship Id="rId585449104" Type="http://schemas.microsoft.com/office/2011/relationships/commentsExtended" Target="commentsExtended.xml"/><Relationship Id="rId38772150" Type="http://schemas.openxmlformats.org/officeDocument/2006/relationships/image" Target="media/imgrId38772150.jpg"/><Relationship Id="rId9402680ed276a6b59" Type="http://schemas.openxmlformats.org/officeDocument/2006/relationships/hyperlink" Target="https://iservice.lombardini.it/jsp/Template2/manuale.jsp?id=71&amp;parent=962" TargetMode="External"/><Relationship Id="rId4173680ed276a6d21" Type="http://schemas.openxmlformats.org/officeDocument/2006/relationships/hyperlink" Target="https://iservice.lombardini.it/jsp/Template2/manuale.jsp?id=70&amp;parent=962" TargetMode="External"/><Relationship Id="rId1000680ed276ad2ba" Type="http://schemas.openxmlformats.org/officeDocument/2006/relationships/hyperlink" Target="https://iservice.lombardini.it/jsp/Template2/manuale.jsp?id=86&amp;parent=962" TargetMode="External"/><Relationship Id="rId6562680ed276ad835" Type="http://schemas.openxmlformats.org/officeDocument/2006/relationships/hyperlink" Target="https://iservice.lombardini.it/jsp/Template2/manuale.jsp?id=89&amp;parent=962" TargetMode="External"/><Relationship Id="rId1424680ed276bc49c" Type="http://schemas.openxmlformats.org/officeDocument/2006/relationships/hyperlink" Target="https://iservice.lombardini.it/jsp/Template2/manuale.jsp?id=60&amp;parent=962" TargetMode="External"/><Relationship Id="rId4443680ed276c17e2" Type="http://schemas.openxmlformats.org/officeDocument/2006/relationships/hyperlink" Target="https://iservice.lombardini.it/jsp/Template2/manuale.jsp?id=56&amp;parent=962" TargetMode="External"/><Relationship Id="rId2560680ed276c2b4c" Type="http://schemas.openxmlformats.org/officeDocument/2006/relationships/hyperlink" Target="https://iservice.lombardini.it/jsp/Template2/manuale.jsp?id=86&amp;parent=962" TargetMode="External"/><Relationship Id="rId9132680ed276cbdc0" Type="http://schemas.openxmlformats.org/officeDocument/2006/relationships/hyperlink" Target="https://iservice.lombardini.it/jsp/Template2/manuale.jsp?id=55&amp;parent=962" TargetMode="External"/><Relationship Id="rId3082680ed276cc1a7" Type="http://schemas.openxmlformats.org/officeDocument/2006/relationships/hyperlink" Target="https://iservice.lombardini.it/jsp/Template2/manuale.jsp?id=60&amp;parent=962" TargetMode="External"/><Relationship Id="rId9798680ed276cce66" Type="http://schemas.openxmlformats.org/officeDocument/2006/relationships/hyperlink" Target="https://iservice.lombardini.it/jsp/Template2/manuale.jsp?id=53&amp;parent=962" TargetMode="External"/><Relationship Id="rId5773680ed276cd022" Type="http://schemas.openxmlformats.org/officeDocument/2006/relationships/hyperlink" Target="https://iservice.lombardini.it/jsp/Template2/manuale.jsp?id=55&amp;parent=962" TargetMode="External"/><Relationship Id="rId7278680ed276e3d93" Type="http://schemas.openxmlformats.org/officeDocument/2006/relationships/hyperlink" Target="https://www.youtube.com/embed/cVpoy_m253A?rel=0" TargetMode="External"/><Relationship Id="rId7033680ed276e8d44" Type="http://schemas.openxmlformats.org/officeDocument/2006/relationships/hyperlink" Target="https://iservice.lombardini.it/jsp/Template2/manuale.jsp?id=60&amp;parent=962" TargetMode="External"/><Relationship Id="rId7227680ed27722898" Type="http://schemas.openxmlformats.org/officeDocument/2006/relationships/hyperlink" Target="https://www.youtube.com/embed/S79xPhTZMps?rel=0" TargetMode="External"/><Relationship Id="rId9943680ed27723229" Type="http://schemas.openxmlformats.org/officeDocument/2006/relationships/hyperlink" Target="https://iservice.lombardini.it/jsp/Template4/manuale.jsp?id=2664&amp;parent=962" TargetMode="External"/><Relationship Id="rId2571680ed276a5520" Type="http://schemas.openxmlformats.org/officeDocument/2006/relationships/image" Target="media/imgrId2571680ed276a5520.jpg"/><Relationship Id="rId5450680ed276acac5" Type="http://schemas.openxmlformats.org/officeDocument/2006/relationships/image" Target="media/imgrId5450680ed276acac5.jpg"/><Relationship Id="rId7951680ed276b24e3" Type="http://schemas.openxmlformats.org/officeDocument/2006/relationships/image" Target="media/imgrId7951680ed276b24e3.jpg"/><Relationship Id="rId6203680ed276bbd31" Type="http://schemas.openxmlformats.org/officeDocument/2006/relationships/image" Target="media/imgrId6203680ed276bbd31.jpg"/><Relationship Id="rId2981680ed276c0ea5" Type="http://schemas.openxmlformats.org/officeDocument/2006/relationships/image" Target="media/imgrId2981680ed276c0ea5.jpg"/><Relationship Id="rId3424680ed276cb5cf" Type="http://schemas.openxmlformats.org/officeDocument/2006/relationships/image" Target="media/imgrId3424680ed276cb5cf.jpg"/><Relationship Id="rId5369680ed276d8882" Type="http://schemas.openxmlformats.org/officeDocument/2006/relationships/image" Target="media/imgrId5369680ed276d8882.jpg"/><Relationship Id="rId8895680ed276e37d3" Type="http://schemas.openxmlformats.org/officeDocument/2006/relationships/image" Target="media/imgrId8895680ed276e37d3.jpg"/><Relationship Id="rId9114680ed276e8603" Type="http://schemas.openxmlformats.org/officeDocument/2006/relationships/image" Target="media/imgrId9114680ed276e8603.jpg"/><Relationship Id="rId8373680ed276ed3d5" Type="http://schemas.openxmlformats.org/officeDocument/2006/relationships/image" Target="media/imgrId8373680ed276ed3d5.jpg"/><Relationship Id="rId3036680ed276f2a11" Type="http://schemas.openxmlformats.org/officeDocument/2006/relationships/image" Target="media/imgrId3036680ed276f2a11.jpg"/><Relationship Id="rId7116680ed277082a1" Type="http://schemas.openxmlformats.org/officeDocument/2006/relationships/image" Target="media/imgrId7116680ed277082a1.jpg"/><Relationship Id="rId6111680ed27714732" Type="http://schemas.openxmlformats.org/officeDocument/2006/relationships/image" Target="media/imgrId6111680ed27714732.jpg"/><Relationship Id="rId7046680ed277222b3" Type="http://schemas.openxmlformats.org/officeDocument/2006/relationships/image" Target="media/imgrId7046680ed277222b3.jpg"/><Relationship Id="rId7223680ed2772bbba" Type="http://schemas.openxmlformats.org/officeDocument/2006/relationships/image" Target="media/imgrId7223680ed2772bbba.png"/><Relationship Id="rId5076680ed27733216" Type="http://schemas.openxmlformats.org/officeDocument/2006/relationships/image" Target="media/imgrId5076680ed27733216.png"/><Relationship Id="rId5019680ed2773acc1" Type="http://schemas.openxmlformats.org/officeDocument/2006/relationships/image" Target="media/imgrId5019680ed2773acc1.png"/><Relationship Id="rId4740680ed2773ff8e" Type="http://schemas.openxmlformats.org/officeDocument/2006/relationships/image" Target="media/imgrId4740680ed2773ff8e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772150" Type="http://schemas.openxmlformats.org/officeDocument/2006/relationships/image" Target="media/imgrId3877215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772150" Type="http://schemas.openxmlformats.org/officeDocument/2006/relationships/image" Target="media/imgrId3877215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772150" Type="http://schemas.openxmlformats.org/officeDocument/2006/relationships/image" Target="media/imgrId3877215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772150" Type="http://schemas.openxmlformats.org/officeDocument/2006/relationships/image" Target="media/imgrId3877215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772150" Type="http://schemas.openxmlformats.org/officeDocument/2006/relationships/image" Target="media/imgrId3877215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772150" Type="http://schemas.openxmlformats.org/officeDocument/2006/relationships/image" Target="media/imgrId3877215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