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7781831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152571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7799450" w:name="ctxt"/>
    <w:bookmarkEnd w:id="27799450"/>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3285"/>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3285"/>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328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3285"/>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3285"/>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328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3285"/>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3285"/>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3285"/>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3285"/>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3285"/>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3285"/>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3285"/>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3285"/>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3285"/>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3285"/>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3285"/>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3285"/>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3285"/>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3285"/>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3285"/>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3285"/>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3285"/>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3285"/>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3285"/>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3285"/>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3285"/>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3285"/>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3285"/>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3285"/>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3285"/>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3285"/>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3285"/>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3285"/>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3285"/>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3285"/>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3285"/>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3285"/>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3285"/>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3285"/>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1461013" name="name3617680ed4aadf68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682680ed4aadf68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3285"/>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3285"/>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3285"/>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3285"/>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3285"/>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752000" cy="2995200"/>
            <wp:effectExtent b="0" l="0" r="0" t="0"/>
            <wp:docPr id="3004946" name="name9143680ed4aaea8fa"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2801680ed4aaea8f6" cstate="print"/>
                    <a:stretch>
                      <a:fillRect/>
                    </a:stretch>
                  </pic:blipFill>
                  <pic:spPr>
                    <a:xfrm>
                      <a:off x="0" y="0"/>
                      <a:ext cx="4752000" cy="29952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3285"/>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3285"/>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3285"/>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3285"/>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38171024" name="name9693680ed4aaf28f7"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2286680ed4aaf28f3"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76647621" name="name1667680ed4ab0333b"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1965680ed4ab03337"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49330397" name="name8766680ed4ab07f57"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2821680ed4ab07f53"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28205017" name="name3209680ed4ab0cb6e"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8068680ed4ab0cb6a"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58078932" name="name2883680ed4ab119e6"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8281680ed4ab119e3"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37080812" name="name2132680ed4ab17a36"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5708680ed4ab17a33"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48000352" name="name8855680ed4ab1d75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1861680ed4ab1d752"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70599133" name="name5315680ed4ab254a4"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5422680ed4ab254a1"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90942671" name="name2588680ed4ab2badf"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9933680ed4ab2badb"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24149920" name="name8512680ed4ab304cf"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1325680ed4ab304cb"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37526025" name="name8496680ed4ab351f7"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4717680ed4ab351f3"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9976976" name="name6141680ed4ab3a4f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079680ed4ab3a4f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20690879" name="name1539680ed4ab3f1e4"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3224680ed4ab3f1e1"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1848239" name="name8643680ed4ab465e2"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5370680ed4ab465de"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25583492" name="name1191680ed4ab4ae9c"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8821680ed4ab4ae9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9277341" name="name1102680ed4ab4f6a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299680ed4ab4f6a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8362826" name="name7656680ed4ab55b70"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1212680ed4ab55b6c"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0532083" name="name8961680ed4ab5a61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89680ed4ab5a61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3983360" name="name3063680ed4ab5f086"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1492680ed4ab5f083"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613405" name="name1330680ed4ab64b9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895680ed4ab64b9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3852475" name="name1757680ed4ab69e7a"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2143680ed4ab69e7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9805693" name="name5243680ed4ab6e945"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895680ed4ab6e94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828728" name="name8388680ed4ab7439c"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3016680ed4ab7439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4530442" name="name5880680ed4ab7ba3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766680ed4ab7ba3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0153281" name="name5431680ed4ab8392d"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7240680ed4ab8392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0418922" name="name8699680ed4ab8854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294680ed4ab8854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53062538" name="name2821680ed4ab8ce96"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9989680ed4ab8ce9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3628555" name="name8670680ed4ab9177e"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184680ed4ab9177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1331274" name="name3387680ed4ab9600b"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4802680ed4ab96006"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1240131" name="name9257680ed4ab9ad9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702680ed4ab9ad8d"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752000" cy="2743200"/>
            <wp:effectExtent b="0" l="0" r="0" t="0"/>
            <wp:docPr id="71090632" name="name1725680ed4aba831a" descr="Segnali_sicurezza_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ali_sicurezza_2504.jpg"/>
                    <pic:cNvPicPr/>
                  </pic:nvPicPr>
                  <pic:blipFill>
                    <a:blip r:embed="rId2348680ed4aba8316" cstate="print"/>
                    <a:stretch>
                      <a:fillRect/>
                    </a:stretch>
                  </pic:blipFill>
                  <pic:spPr>
                    <a:xfrm>
                      <a:off x="0" y="0"/>
                      <a:ext cx="4752000" cy="2743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3286">
    <w:multiLevelType w:val="hybridMultilevel"/>
    <w:lvl w:ilvl="0" w:tplc="84730350">
      <w:start w:val="1"/>
      <w:numFmt w:val="decimal"/>
      <w:lvlText w:val="%1."/>
      <w:lvlJc w:val="left"/>
      <w:pPr>
        <w:ind w:left="720" w:hanging="360"/>
      </w:pPr>
    </w:lvl>
    <w:lvl w:ilvl="1" w:tplc="84730350" w:tentative="1">
      <w:start w:val="1"/>
      <w:numFmt w:val="lowerLetter"/>
      <w:lvlText w:val="%2."/>
      <w:lvlJc w:val="left"/>
      <w:pPr>
        <w:ind w:left="1440" w:hanging="360"/>
      </w:pPr>
    </w:lvl>
    <w:lvl w:ilvl="2" w:tplc="84730350" w:tentative="1">
      <w:start w:val="1"/>
      <w:numFmt w:val="lowerRoman"/>
      <w:lvlText w:val="%3."/>
      <w:lvlJc w:val="right"/>
      <w:pPr>
        <w:ind w:left="2160" w:hanging="180"/>
      </w:pPr>
    </w:lvl>
    <w:lvl w:ilvl="3" w:tplc="84730350" w:tentative="1">
      <w:start w:val="1"/>
      <w:numFmt w:val="decimal"/>
      <w:lvlText w:val="%4."/>
      <w:lvlJc w:val="left"/>
      <w:pPr>
        <w:ind w:left="2880" w:hanging="360"/>
      </w:pPr>
    </w:lvl>
    <w:lvl w:ilvl="4" w:tplc="84730350" w:tentative="1">
      <w:start w:val="1"/>
      <w:numFmt w:val="lowerLetter"/>
      <w:lvlText w:val="%5."/>
      <w:lvlJc w:val="left"/>
      <w:pPr>
        <w:ind w:left="3600" w:hanging="360"/>
      </w:pPr>
    </w:lvl>
    <w:lvl w:ilvl="5" w:tplc="84730350" w:tentative="1">
      <w:start w:val="1"/>
      <w:numFmt w:val="lowerRoman"/>
      <w:lvlText w:val="%6."/>
      <w:lvlJc w:val="right"/>
      <w:pPr>
        <w:ind w:left="4320" w:hanging="180"/>
      </w:pPr>
    </w:lvl>
    <w:lvl w:ilvl="6" w:tplc="84730350" w:tentative="1">
      <w:start w:val="1"/>
      <w:numFmt w:val="decimal"/>
      <w:lvlText w:val="%7."/>
      <w:lvlJc w:val="left"/>
      <w:pPr>
        <w:ind w:left="5040" w:hanging="360"/>
      </w:pPr>
    </w:lvl>
    <w:lvl w:ilvl="7" w:tplc="84730350" w:tentative="1">
      <w:start w:val="1"/>
      <w:numFmt w:val="lowerLetter"/>
      <w:lvlText w:val="%8."/>
      <w:lvlJc w:val="left"/>
      <w:pPr>
        <w:ind w:left="5760" w:hanging="360"/>
      </w:pPr>
    </w:lvl>
    <w:lvl w:ilvl="8" w:tplc="84730350" w:tentative="1">
      <w:start w:val="1"/>
      <w:numFmt w:val="lowerRoman"/>
      <w:lvlText w:val="%9."/>
      <w:lvlJc w:val="right"/>
      <w:pPr>
        <w:ind w:left="6480" w:hanging="180"/>
      </w:pPr>
    </w:lvl>
  </w:abstractNum>
  <w:abstractNum w:abstractNumId="3285">
    <w:multiLevelType w:val="hybridMultilevel"/>
    <w:lvl w:ilvl="0" w:tplc="73305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3285">
    <w:abstractNumId w:val="3285"/>
  </w:num>
  <w:num w:numId="3286">
    <w:abstractNumId w:val="32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03451612" Type="http://schemas.openxmlformats.org/officeDocument/2006/relationships/comments" Target="comments.xml"/><Relationship Id="rId613007382" Type="http://schemas.microsoft.com/office/2011/relationships/commentsExtended" Target="commentsExtended.xml"/><Relationship Id="rId81525719" Type="http://schemas.openxmlformats.org/officeDocument/2006/relationships/image" Target="media/imgrId81525719.jpg"/><Relationship Id="rId1682680ed4aadf689" Type="http://schemas.openxmlformats.org/officeDocument/2006/relationships/image" Target="media/imgrId1682680ed4aadf689.jpg"/><Relationship Id="rId2801680ed4aaea8f6" Type="http://schemas.openxmlformats.org/officeDocument/2006/relationships/image" Target="media/imgrId2801680ed4aaea8f6.jpg"/><Relationship Id="rId2286680ed4aaf28f3" Type="http://schemas.openxmlformats.org/officeDocument/2006/relationships/image" Target="media/imgrId2286680ed4aaf28f3.jpg"/><Relationship Id="rId1965680ed4ab03337" Type="http://schemas.openxmlformats.org/officeDocument/2006/relationships/image" Target="media/imgrId1965680ed4ab03337.jpg"/><Relationship Id="rId2821680ed4ab07f53" Type="http://schemas.openxmlformats.org/officeDocument/2006/relationships/image" Target="media/imgrId2821680ed4ab07f53.jpg"/><Relationship Id="rId8068680ed4ab0cb6a" Type="http://schemas.openxmlformats.org/officeDocument/2006/relationships/image" Target="media/imgrId8068680ed4ab0cb6a.jpg"/><Relationship Id="rId8281680ed4ab119e3" Type="http://schemas.openxmlformats.org/officeDocument/2006/relationships/image" Target="media/imgrId8281680ed4ab119e3.jpg"/><Relationship Id="rId5708680ed4ab17a33" Type="http://schemas.openxmlformats.org/officeDocument/2006/relationships/image" Target="media/imgrId5708680ed4ab17a33.png"/><Relationship Id="rId1861680ed4ab1d752" Type="http://schemas.openxmlformats.org/officeDocument/2006/relationships/image" Target="media/imgrId1861680ed4ab1d752.png"/><Relationship Id="rId5422680ed4ab254a1" Type="http://schemas.openxmlformats.org/officeDocument/2006/relationships/image" Target="media/imgrId5422680ed4ab254a1.png"/><Relationship Id="rId9933680ed4ab2badb" Type="http://schemas.openxmlformats.org/officeDocument/2006/relationships/image" Target="media/imgrId9933680ed4ab2badb.jpg"/><Relationship Id="rId1325680ed4ab304cb" Type="http://schemas.openxmlformats.org/officeDocument/2006/relationships/image" Target="media/imgrId1325680ed4ab304cb.jpg"/><Relationship Id="rId4717680ed4ab351f3" Type="http://schemas.openxmlformats.org/officeDocument/2006/relationships/image" Target="media/imgrId4717680ed4ab351f3.jpg"/><Relationship Id="rId3079680ed4ab3a4fa" Type="http://schemas.openxmlformats.org/officeDocument/2006/relationships/image" Target="media/imgrId3079680ed4ab3a4fa.jpg"/><Relationship Id="rId3224680ed4ab3f1e1" Type="http://schemas.openxmlformats.org/officeDocument/2006/relationships/image" Target="media/imgrId3224680ed4ab3f1e1.jpg"/><Relationship Id="rId5370680ed4ab465de" Type="http://schemas.openxmlformats.org/officeDocument/2006/relationships/image" Target="media/imgrId5370680ed4ab465de.jpg"/><Relationship Id="rId8821680ed4ab4ae98" Type="http://schemas.openxmlformats.org/officeDocument/2006/relationships/image" Target="media/imgrId8821680ed4ab4ae98.jpg"/><Relationship Id="rId8299680ed4ab4f6a8" Type="http://schemas.openxmlformats.org/officeDocument/2006/relationships/image" Target="media/imgrId8299680ed4ab4f6a8.jpg"/><Relationship Id="rId1212680ed4ab55b6c" Type="http://schemas.openxmlformats.org/officeDocument/2006/relationships/image" Target="media/imgrId1212680ed4ab55b6c.jpg"/><Relationship Id="rId8389680ed4ab5a617" Type="http://schemas.openxmlformats.org/officeDocument/2006/relationships/image" Target="media/imgrId8389680ed4ab5a617.jpg"/><Relationship Id="rId1492680ed4ab5f083" Type="http://schemas.openxmlformats.org/officeDocument/2006/relationships/image" Target="media/imgrId1492680ed4ab5f083.jpg"/><Relationship Id="rId5895680ed4ab64b95" Type="http://schemas.openxmlformats.org/officeDocument/2006/relationships/image" Target="media/imgrId5895680ed4ab64b95.jpg"/><Relationship Id="rId2143680ed4ab69e76" Type="http://schemas.openxmlformats.org/officeDocument/2006/relationships/image" Target="media/imgrId2143680ed4ab69e76.jpg"/><Relationship Id="rId4895680ed4ab6e941" Type="http://schemas.openxmlformats.org/officeDocument/2006/relationships/image" Target="media/imgrId4895680ed4ab6e941.jpg"/><Relationship Id="rId3016680ed4ab74399" Type="http://schemas.openxmlformats.org/officeDocument/2006/relationships/image" Target="media/imgrId3016680ed4ab74399.jpg"/><Relationship Id="rId8766680ed4ab7ba37" Type="http://schemas.openxmlformats.org/officeDocument/2006/relationships/image" Target="media/imgrId8766680ed4ab7ba37.jpg"/><Relationship Id="rId7240680ed4ab83929" Type="http://schemas.openxmlformats.org/officeDocument/2006/relationships/image" Target="media/imgrId7240680ed4ab83929.jpg"/><Relationship Id="rId4294680ed4ab88543" Type="http://schemas.openxmlformats.org/officeDocument/2006/relationships/image" Target="media/imgrId4294680ed4ab88543.jpg"/><Relationship Id="rId9989680ed4ab8ce92" Type="http://schemas.openxmlformats.org/officeDocument/2006/relationships/image" Target="media/imgrId9989680ed4ab8ce92.jpg"/><Relationship Id="rId4184680ed4ab9177a" Type="http://schemas.openxmlformats.org/officeDocument/2006/relationships/image" Target="media/imgrId4184680ed4ab9177a.jpg"/><Relationship Id="rId4802680ed4ab96006" Type="http://schemas.openxmlformats.org/officeDocument/2006/relationships/image" Target="media/imgrId4802680ed4ab96006.jpg"/><Relationship Id="rId4702680ed4ab9ad8d" Type="http://schemas.openxmlformats.org/officeDocument/2006/relationships/image" Target="media/imgrId4702680ed4ab9ad8d.jpg"/><Relationship Id="rId2348680ed4aba8316" Type="http://schemas.openxmlformats.org/officeDocument/2006/relationships/image" Target="media/imgrId2348680ed4aba8316.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1525719" Type="http://schemas.openxmlformats.org/officeDocument/2006/relationships/image" Target="media/imgrId8152571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1525719" Type="http://schemas.openxmlformats.org/officeDocument/2006/relationships/image" Target="media/imgrId8152571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1525719" Type="http://schemas.openxmlformats.org/officeDocument/2006/relationships/image" Target="media/imgrId8152571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1525719" Type="http://schemas.openxmlformats.org/officeDocument/2006/relationships/image" Target="media/imgrId8152571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1525719" Type="http://schemas.openxmlformats.org/officeDocument/2006/relationships/image" Target="media/imgrId8152571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1525719" Type="http://schemas.openxmlformats.org/officeDocument/2006/relationships/image" Target="media/imgrId8152571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