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0484520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208124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3757872" w:name="ctxt"/>
    <w:bookmarkEnd w:id="33757872"/>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114028" name="name1609680ed8596320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79680ed8596320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612352" name="name9819680ed8596b7c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31680ed8596b7c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610680ed8596c07c" w:history="1">
              <w:r>
                <w:rPr>
                  <w:rStyle w:val="DefaultParagraphFontPHPDOCX"/>
                  <w:b/>
                  <w:bCs/>
                  <w:color w:val="0000FF"/>
                  <w:position w:val="-2"/>
                  <w:sz w:val="20"/>
                  <w:szCs w:val="20"/>
                  <w:u w:val="single" w:color=""/>
                </w:rPr>
                <w:t xml:space="preserve">Par. 3.2.2</w:t>
              </w:r>
            </w:hyperlink>
          </w:p>
          <w:p>
            <w:pPr>
              <w:numPr>
                <w:ilvl w:val="0"/>
                <w:numId w:val="9546"/>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235680ed8596c587"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9548"/>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6840680ed8596d805"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7016680ed8596e3ee"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4821680ed8596e5a1" w:history="1"/>
          </w:p>
          <w:p>
            <w:pPr>
              <w:numPr>
                <w:ilvl w:val="0"/>
                <w:numId w:val="9548"/>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8806680ed8596e7e7"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8595680ed8596e993"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9548"/>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883493" name="name3144680ed85976b8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77680ed85976b8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9549"/>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9549"/>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9549"/>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29576207" name="name7071680ed859812b4"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1767680ed859812b0"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101383" name="name7602680ed859885ac"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2304680ed859885a8"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90008366" name="name6038680ed85990c84"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1111680ed85990c8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52923309" name="name8592680ed8599c81b"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9297680ed8599c817"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728680ed8599cda0"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176565" name="name7160680ed859a446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34680ed859a446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648680ed859a4c4a"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353056" name="name9040680ed859a9a9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308680ed859a9a9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5396680ed859aa590"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5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955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9551"/>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0998274" name="name5990680ed859b52d5"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3028680ed859b52d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9552"/>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1339120" name="name5127680ed859bc903"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9439680ed859bc8f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9553"/>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1994958" name="name8749680ed859c4f93"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7374680ed859c4f9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625680ed859c54bf"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435415" name="name8007680ed859ca83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88680ed859ca83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357680ed859cb181"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9554"/>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9554"/>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8867738" name="name2613680ed859d3e04"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8422680ed859d3e00"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139617" name="name1406680ed859d9c5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282680ed859d9c4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356680ed859da3dd"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563644" name="name8307680ed859e1e2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026680ed859e1e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7388680ed859e2738" w:history="1">
              <w:r>
                <w:rPr>
                  <w:rStyle w:val="DefaultParagraphFontPHPDOCX"/>
                  <w:b/>
                  <w:bCs/>
                  <w:color w:val="0000FF"/>
                  <w:position w:val="-2"/>
                  <w:sz w:val="20"/>
                  <w:szCs w:val="20"/>
                  <w:u w:val="single" w:color=""/>
                </w:rPr>
                <w:t xml:space="preserve">Par. 6.6 DISPOSAL and SCRAPPING</w:t>
              </w:r>
            </w:hyperlink>
          </w:p>
          <w:p>
            <w:pPr>
              <w:numPr>
                <w:ilvl w:val="0"/>
                <w:numId w:val="9555"/>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275148" name="name2278680ed859e8f6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94680ed859e8f6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9555"/>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6655601" name="name7218680ed859f2359"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6468680ed859f235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56041054" name="name4652680ed85a05df4"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6291680ed85a05df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113680ed85a06300"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610383" name="name3472680ed85a0bc7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179680ed85a0bc7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539680ed85a0c421"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556"/>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9556"/>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9556"/>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41486614" name="name5514680ed85a17d69"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5214680ed85a17d65"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9557"/>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9558"/>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9546"/>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9546"/>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558">
    <w:multiLevelType w:val="hybridMultilevel"/>
    <w:lvl w:ilvl="0" w:tplc="13517687">
      <w:start w:val="1"/>
      <w:numFmt w:val="decimal"/>
      <w:lvlText w:val="%1."/>
      <w:lvlJc w:val="left"/>
      <w:pPr>
        <w:ind w:left="720" w:hanging="360"/>
      </w:pPr>
    </w:lvl>
    <w:lvl w:ilvl="1" w:tplc="13517687" w:tentative="1">
      <w:start w:val="1"/>
      <w:numFmt w:val="lowerLetter"/>
      <w:lvlText w:val="%2."/>
      <w:lvlJc w:val="left"/>
      <w:pPr>
        <w:ind w:left="1440" w:hanging="360"/>
      </w:pPr>
    </w:lvl>
    <w:lvl w:ilvl="2" w:tplc="13517687" w:tentative="1">
      <w:start w:val="1"/>
      <w:numFmt w:val="lowerRoman"/>
      <w:lvlText w:val="%3."/>
      <w:lvlJc w:val="right"/>
      <w:pPr>
        <w:ind w:left="2160" w:hanging="180"/>
      </w:pPr>
    </w:lvl>
    <w:lvl w:ilvl="3" w:tplc="13517687" w:tentative="1">
      <w:start w:val="1"/>
      <w:numFmt w:val="decimal"/>
      <w:lvlText w:val="%4."/>
      <w:lvlJc w:val="left"/>
      <w:pPr>
        <w:ind w:left="2880" w:hanging="360"/>
      </w:pPr>
    </w:lvl>
    <w:lvl w:ilvl="4" w:tplc="13517687" w:tentative="1">
      <w:start w:val="1"/>
      <w:numFmt w:val="lowerLetter"/>
      <w:lvlText w:val="%5."/>
      <w:lvlJc w:val="left"/>
      <w:pPr>
        <w:ind w:left="3600" w:hanging="360"/>
      </w:pPr>
    </w:lvl>
    <w:lvl w:ilvl="5" w:tplc="13517687" w:tentative="1">
      <w:start w:val="1"/>
      <w:numFmt w:val="lowerRoman"/>
      <w:lvlText w:val="%6."/>
      <w:lvlJc w:val="right"/>
      <w:pPr>
        <w:ind w:left="4320" w:hanging="180"/>
      </w:pPr>
    </w:lvl>
    <w:lvl w:ilvl="6" w:tplc="13517687" w:tentative="1">
      <w:start w:val="1"/>
      <w:numFmt w:val="decimal"/>
      <w:lvlText w:val="%7."/>
      <w:lvlJc w:val="left"/>
      <w:pPr>
        <w:ind w:left="5040" w:hanging="360"/>
      </w:pPr>
    </w:lvl>
    <w:lvl w:ilvl="7" w:tplc="13517687" w:tentative="1">
      <w:start w:val="1"/>
      <w:numFmt w:val="lowerLetter"/>
      <w:lvlText w:val="%8."/>
      <w:lvlJc w:val="left"/>
      <w:pPr>
        <w:ind w:left="5760" w:hanging="360"/>
      </w:pPr>
    </w:lvl>
    <w:lvl w:ilvl="8" w:tplc="13517687" w:tentative="1">
      <w:start w:val="1"/>
      <w:numFmt w:val="lowerRoman"/>
      <w:lvlText w:val="%9."/>
      <w:lvlJc w:val="right"/>
      <w:pPr>
        <w:ind w:left="6480" w:hanging="180"/>
      </w:pPr>
    </w:lvl>
  </w:abstractNum>
  <w:abstractNum w:abstractNumId="9557">
    <w:multiLevelType w:val="hybridMultilevel"/>
    <w:lvl w:ilvl="0" w:tplc="10945489">
      <w:start w:val="1"/>
      <w:numFmt w:val="decimal"/>
      <w:lvlText w:val="%1."/>
      <w:lvlJc w:val="left"/>
      <w:pPr>
        <w:ind w:left="720" w:hanging="360"/>
      </w:pPr>
    </w:lvl>
    <w:lvl w:ilvl="1" w:tplc="10945489" w:tentative="1">
      <w:start w:val="1"/>
      <w:numFmt w:val="lowerLetter"/>
      <w:lvlText w:val="%2."/>
      <w:lvlJc w:val="left"/>
      <w:pPr>
        <w:ind w:left="1440" w:hanging="360"/>
      </w:pPr>
    </w:lvl>
    <w:lvl w:ilvl="2" w:tplc="10945489" w:tentative="1">
      <w:start w:val="1"/>
      <w:numFmt w:val="lowerRoman"/>
      <w:lvlText w:val="%3."/>
      <w:lvlJc w:val="right"/>
      <w:pPr>
        <w:ind w:left="2160" w:hanging="180"/>
      </w:pPr>
    </w:lvl>
    <w:lvl w:ilvl="3" w:tplc="10945489" w:tentative="1">
      <w:start w:val="1"/>
      <w:numFmt w:val="decimal"/>
      <w:lvlText w:val="%4."/>
      <w:lvlJc w:val="left"/>
      <w:pPr>
        <w:ind w:left="2880" w:hanging="360"/>
      </w:pPr>
    </w:lvl>
    <w:lvl w:ilvl="4" w:tplc="10945489" w:tentative="1">
      <w:start w:val="1"/>
      <w:numFmt w:val="lowerLetter"/>
      <w:lvlText w:val="%5."/>
      <w:lvlJc w:val="left"/>
      <w:pPr>
        <w:ind w:left="3600" w:hanging="360"/>
      </w:pPr>
    </w:lvl>
    <w:lvl w:ilvl="5" w:tplc="10945489" w:tentative="1">
      <w:start w:val="1"/>
      <w:numFmt w:val="lowerRoman"/>
      <w:lvlText w:val="%6."/>
      <w:lvlJc w:val="right"/>
      <w:pPr>
        <w:ind w:left="4320" w:hanging="180"/>
      </w:pPr>
    </w:lvl>
    <w:lvl w:ilvl="6" w:tplc="10945489" w:tentative="1">
      <w:start w:val="1"/>
      <w:numFmt w:val="decimal"/>
      <w:lvlText w:val="%7."/>
      <w:lvlJc w:val="left"/>
      <w:pPr>
        <w:ind w:left="5040" w:hanging="360"/>
      </w:pPr>
    </w:lvl>
    <w:lvl w:ilvl="7" w:tplc="10945489" w:tentative="1">
      <w:start w:val="1"/>
      <w:numFmt w:val="lowerLetter"/>
      <w:lvlText w:val="%8."/>
      <w:lvlJc w:val="left"/>
      <w:pPr>
        <w:ind w:left="5760" w:hanging="360"/>
      </w:pPr>
    </w:lvl>
    <w:lvl w:ilvl="8" w:tplc="10945489" w:tentative="1">
      <w:start w:val="1"/>
      <w:numFmt w:val="lowerRoman"/>
      <w:lvlText w:val="%9."/>
      <w:lvlJc w:val="right"/>
      <w:pPr>
        <w:ind w:left="6480" w:hanging="180"/>
      </w:pPr>
    </w:lvl>
  </w:abstractNum>
  <w:abstractNum w:abstractNumId="9556">
    <w:multiLevelType w:val="hybridMultilevel"/>
    <w:lvl w:ilvl="0" w:tplc="40749206">
      <w:start w:val="1"/>
      <w:numFmt w:val="decimal"/>
      <w:lvlText w:val="%1."/>
      <w:lvlJc w:val="left"/>
      <w:pPr>
        <w:ind w:left="720" w:hanging="360"/>
      </w:pPr>
    </w:lvl>
    <w:lvl w:ilvl="1" w:tplc="40749206" w:tentative="1">
      <w:start w:val="1"/>
      <w:numFmt w:val="lowerLetter"/>
      <w:lvlText w:val="%2."/>
      <w:lvlJc w:val="left"/>
      <w:pPr>
        <w:ind w:left="1440" w:hanging="360"/>
      </w:pPr>
    </w:lvl>
    <w:lvl w:ilvl="2" w:tplc="40749206" w:tentative="1">
      <w:start w:val="1"/>
      <w:numFmt w:val="lowerRoman"/>
      <w:lvlText w:val="%3."/>
      <w:lvlJc w:val="right"/>
      <w:pPr>
        <w:ind w:left="2160" w:hanging="180"/>
      </w:pPr>
    </w:lvl>
    <w:lvl w:ilvl="3" w:tplc="40749206" w:tentative="1">
      <w:start w:val="1"/>
      <w:numFmt w:val="decimal"/>
      <w:lvlText w:val="%4."/>
      <w:lvlJc w:val="left"/>
      <w:pPr>
        <w:ind w:left="2880" w:hanging="360"/>
      </w:pPr>
    </w:lvl>
    <w:lvl w:ilvl="4" w:tplc="40749206" w:tentative="1">
      <w:start w:val="1"/>
      <w:numFmt w:val="lowerLetter"/>
      <w:lvlText w:val="%5."/>
      <w:lvlJc w:val="left"/>
      <w:pPr>
        <w:ind w:left="3600" w:hanging="360"/>
      </w:pPr>
    </w:lvl>
    <w:lvl w:ilvl="5" w:tplc="40749206" w:tentative="1">
      <w:start w:val="1"/>
      <w:numFmt w:val="lowerRoman"/>
      <w:lvlText w:val="%6."/>
      <w:lvlJc w:val="right"/>
      <w:pPr>
        <w:ind w:left="4320" w:hanging="180"/>
      </w:pPr>
    </w:lvl>
    <w:lvl w:ilvl="6" w:tplc="40749206" w:tentative="1">
      <w:start w:val="1"/>
      <w:numFmt w:val="decimal"/>
      <w:lvlText w:val="%7."/>
      <w:lvlJc w:val="left"/>
      <w:pPr>
        <w:ind w:left="5040" w:hanging="360"/>
      </w:pPr>
    </w:lvl>
    <w:lvl w:ilvl="7" w:tplc="40749206" w:tentative="1">
      <w:start w:val="1"/>
      <w:numFmt w:val="lowerLetter"/>
      <w:lvlText w:val="%8."/>
      <w:lvlJc w:val="left"/>
      <w:pPr>
        <w:ind w:left="5760" w:hanging="360"/>
      </w:pPr>
    </w:lvl>
    <w:lvl w:ilvl="8" w:tplc="40749206" w:tentative="1">
      <w:start w:val="1"/>
      <w:numFmt w:val="lowerRoman"/>
      <w:lvlText w:val="%9."/>
      <w:lvlJc w:val="right"/>
      <w:pPr>
        <w:ind w:left="6480" w:hanging="180"/>
      </w:pPr>
    </w:lvl>
  </w:abstractNum>
  <w:abstractNum w:abstractNumId="9555">
    <w:multiLevelType w:val="hybridMultilevel"/>
    <w:lvl w:ilvl="0" w:tplc="14215845">
      <w:start w:val="1"/>
      <w:numFmt w:val="decimal"/>
      <w:lvlText w:val="%1."/>
      <w:lvlJc w:val="left"/>
      <w:pPr>
        <w:ind w:left="720" w:hanging="360"/>
      </w:pPr>
    </w:lvl>
    <w:lvl w:ilvl="1" w:tplc="14215845" w:tentative="1">
      <w:start w:val="1"/>
      <w:numFmt w:val="lowerLetter"/>
      <w:lvlText w:val="%2."/>
      <w:lvlJc w:val="left"/>
      <w:pPr>
        <w:ind w:left="1440" w:hanging="360"/>
      </w:pPr>
    </w:lvl>
    <w:lvl w:ilvl="2" w:tplc="14215845" w:tentative="1">
      <w:start w:val="1"/>
      <w:numFmt w:val="lowerRoman"/>
      <w:lvlText w:val="%3."/>
      <w:lvlJc w:val="right"/>
      <w:pPr>
        <w:ind w:left="2160" w:hanging="180"/>
      </w:pPr>
    </w:lvl>
    <w:lvl w:ilvl="3" w:tplc="14215845" w:tentative="1">
      <w:start w:val="1"/>
      <w:numFmt w:val="decimal"/>
      <w:lvlText w:val="%4."/>
      <w:lvlJc w:val="left"/>
      <w:pPr>
        <w:ind w:left="2880" w:hanging="360"/>
      </w:pPr>
    </w:lvl>
    <w:lvl w:ilvl="4" w:tplc="14215845" w:tentative="1">
      <w:start w:val="1"/>
      <w:numFmt w:val="lowerLetter"/>
      <w:lvlText w:val="%5."/>
      <w:lvlJc w:val="left"/>
      <w:pPr>
        <w:ind w:left="3600" w:hanging="360"/>
      </w:pPr>
    </w:lvl>
    <w:lvl w:ilvl="5" w:tplc="14215845" w:tentative="1">
      <w:start w:val="1"/>
      <w:numFmt w:val="lowerRoman"/>
      <w:lvlText w:val="%6."/>
      <w:lvlJc w:val="right"/>
      <w:pPr>
        <w:ind w:left="4320" w:hanging="180"/>
      </w:pPr>
    </w:lvl>
    <w:lvl w:ilvl="6" w:tplc="14215845" w:tentative="1">
      <w:start w:val="1"/>
      <w:numFmt w:val="decimal"/>
      <w:lvlText w:val="%7."/>
      <w:lvlJc w:val="left"/>
      <w:pPr>
        <w:ind w:left="5040" w:hanging="360"/>
      </w:pPr>
    </w:lvl>
    <w:lvl w:ilvl="7" w:tplc="14215845" w:tentative="1">
      <w:start w:val="1"/>
      <w:numFmt w:val="lowerLetter"/>
      <w:lvlText w:val="%8."/>
      <w:lvlJc w:val="left"/>
      <w:pPr>
        <w:ind w:left="5760" w:hanging="360"/>
      </w:pPr>
    </w:lvl>
    <w:lvl w:ilvl="8" w:tplc="14215845" w:tentative="1">
      <w:start w:val="1"/>
      <w:numFmt w:val="lowerRoman"/>
      <w:lvlText w:val="%9."/>
      <w:lvlJc w:val="right"/>
      <w:pPr>
        <w:ind w:left="6480" w:hanging="180"/>
      </w:pPr>
    </w:lvl>
  </w:abstractNum>
  <w:abstractNum w:abstractNumId="9554">
    <w:multiLevelType w:val="hybridMultilevel"/>
    <w:lvl w:ilvl="0" w:tplc="20473929">
      <w:start w:val="1"/>
      <w:numFmt w:val="decimal"/>
      <w:lvlText w:val="%1."/>
      <w:lvlJc w:val="left"/>
      <w:pPr>
        <w:ind w:left="720" w:hanging="360"/>
      </w:pPr>
    </w:lvl>
    <w:lvl w:ilvl="1" w:tplc="20473929" w:tentative="1">
      <w:start w:val="1"/>
      <w:numFmt w:val="lowerLetter"/>
      <w:lvlText w:val="%2."/>
      <w:lvlJc w:val="left"/>
      <w:pPr>
        <w:ind w:left="1440" w:hanging="360"/>
      </w:pPr>
    </w:lvl>
    <w:lvl w:ilvl="2" w:tplc="20473929" w:tentative="1">
      <w:start w:val="1"/>
      <w:numFmt w:val="lowerRoman"/>
      <w:lvlText w:val="%3."/>
      <w:lvlJc w:val="right"/>
      <w:pPr>
        <w:ind w:left="2160" w:hanging="180"/>
      </w:pPr>
    </w:lvl>
    <w:lvl w:ilvl="3" w:tplc="20473929" w:tentative="1">
      <w:start w:val="1"/>
      <w:numFmt w:val="decimal"/>
      <w:lvlText w:val="%4."/>
      <w:lvlJc w:val="left"/>
      <w:pPr>
        <w:ind w:left="2880" w:hanging="360"/>
      </w:pPr>
    </w:lvl>
    <w:lvl w:ilvl="4" w:tplc="20473929" w:tentative="1">
      <w:start w:val="1"/>
      <w:numFmt w:val="lowerLetter"/>
      <w:lvlText w:val="%5."/>
      <w:lvlJc w:val="left"/>
      <w:pPr>
        <w:ind w:left="3600" w:hanging="360"/>
      </w:pPr>
    </w:lvl>
    <w:lvl w:ilvl="5" w:tplc="20473929" w:tentative="1">
      <w:start w:val="1"/>
      <w:numFmt w:val="lowerRoman"/>
      <w:lvlText w:val="%6."/>
      <w:lvlJc w:val="right"/>
      <w:pPr>
        <w:ind w:left="4320" w:hanging="180"/>
      </w:pPr>
    </w:lvl>
    <w:lvl w:ilvl="6" w:tplc="20473929" w:tentative="1">
      <w:start w:val="1"/>
      <w:numFmt w:val="decimal"/>
      <w:lvlText w:val="%7."/>
      <w:lvlJc w:val="left"/>
      <w:pPr>
        <w:ind w:left="5040" w:hanging="360"/>
      </w:pPr>
    </w:lvl>
    <w:lvl w:ilvl="7" w:tplc="20473929" w:tentative="1">
      <w:start w:val="1"/>
      <w:numFmt w:val="lowerLetter"/>
      <w:lvlText w:val="%8."/>
      <w:lvlJc w:val="left"/>
      <w:pPr>
        <w:ind w:left="5760" w:hanging="360"/>
      </w:pPr>
    </w:lvl>
    <w:lvl w:ilvl="8" w:tplc="20473929" w:tentative="1">
      <w:start w:val="1"/>
      <w:numFmt w:val="lowerRoman"/>
      <w:lvlText w:val="%9."/>
      <w:lvlJc w:val="right"/>
      <w:pPr>
        <w:ind w:left="6480" w:hanging="180"/>
      </w:pPr>
    </w:lvl>
  </w:abstractNum>
  <w:abstractNum w:abstractNumId="9553">
    <w:multiLevelType w:val="hybridMultilevel"/>
    <w:lvl w:ilvl="0" w:tplc="48594049">
      <w:start w:val="1"/>
      <w:numFmt w:val="decimal"/>
      <w:lvlText w:val="%1."/>
      <w:lvlJc w:val="left"/>
      <w:pPr>
        <w:ind w:left="720" w:hanging="360"/>
      </w:pPr>
    </w:lvl>
    <w:lvl w:ilvl="1" w:tplc="48594049" w:tentative="1">
      <w:start w:val="1"/>
      <w:numFmt w:val="lowerLetter"/>
      <w:lvlText w:val="%2."/>
      <w:lvlJc w:val="left"/>
      <w:pPr>
        <w:ind w:left="1440" w:hanging="360"/>
      </w:pPr>
    </w:lvl>
    <w:lvl w:ilvl="2" w:tplc="48594049" w:tentative="1">
      <w:start w:val="1"/>
      <w:numFmt w:val="lowerRoman"/>
      <w:lvlText w:val="%3."/>
      <w:lvlJc w:val="right"/>
      <w:pPr>
        <w:ind w:left="2160" w:hanging="180"/>
      </w:pPr>
    </w:lvl>
    <w:lvl w:ilvl="3" w:tplc="48594049" w:tentative="1">
      <w:start w:val="1"/>
      <w:numFmt w:val="decimal"/>
      <w:lvlText w:val="%4."/>
      <w:lvlJc w:val="left"/>
      <w:pPr>
        <w:ind w:left="2880" w:hanging="360"/>
      </w:pPr>
    </w:lvl>
    <w:lvl w:ilvl="4" w:tplc="48594049" w:tentative="1">
      <w:start w:val="1"/>
      <w:numFmt w:val="lowerLetter"/>
      <w:lvlText w:val="%5."/>
      <w:lvlJc w:val="left"/>
      <w:pPr>
        <w:ind w:left="3600" w:hanging="360"/>
      </w:pPr>
    </w:lvl>
    <w:lvl w:ilvl="5" w:tplc="48594049" w:tentative="1">
      <w:start w:val="1"/>
      <w:numFmt w:val="lowerRoman"/>
      <w:lvlText w:val="%6."/>
      <w:lvlJc w:val="right"/>
      <w:pPr>
        <w:ind w:left="4320" w:hanging="180"/>
      </w:pPr>
    </w:lvl>
    <w:lvl w:ilvl="6" w:tplc="48594049" w:tentative="1">
      <w:start w:val="1"/>
      <w:numFmt w:val="decimal"/>
      <w:lvlText w:val="%7."/>
      <w:lvlJc w:val="left"/>
      <w:pPr>
        <w:ind w:left="5040" w:hanging="360"/>
      </w:pPr>
    </w:lvl>
    <w:lvl w:ilvl="7" w:tplc="48594049" w:tentative="1">
      <w:start w:val="1"/>
      <w:numFmt w:val="lowerLetter"/>
      <w:lvlText w:val="%8."/>
      <w:lvlJc w:val="left"/>
      <w:pPr>
        <w:ind w:left="5760" w:hanging="360"/>
      </w:pPr>
    </w:lvl>
    <w:lvl w:ilvl="8" w:tplc="48594049" w:tentative="1">
      <w:start w:val="1"/>
      <w:numFmt w:val="lowerRoman"/>
      <w:lvlText w:val="%9."/>
      <w:lvlJc w:val="right"/>
      <w:pPr>
        <w:ind w:left="6480" w:hanging="180"/>
      </w:pPr>
    </w:lvl>
  </w:abstractNum>
  <w:abstractNum w:abstractNumId="9552">
    <w:multiLevelType w:val="hybridMultilevel"/>
    <w:lvl w:ilvl="0" w:tplc="18239277">
      <w:start w:val="1"/>
      <w:numFmt w:val="decimal"/>
      <w:lvlText w:val="%1."/>
      <w:lvlJc w:val="left"/>
      <w:pPr>
        <w:ind w:left="720" w:hanging="360"/>
      </w:pPr>
    </w:lvl>
    <w:lvl w:ilvl="1" w:tplc="18239277" w:tentative="1">
      <w:start w:val="1"/>
      <w:numFmt w:val="lowerLetter"/>
      <w:lvlText w:val="%2."/>
      <w:lvlJc w:val="left"/>
      <w:pPr>
        <w:ind w:left="1440" w:hanging="360"/>
      </w:pPr>
    </w:lvl>
    <w:lvl w:ilvl="2" w:tplc="18239277" w:tentative="1">
      <w:start w:val="1"/>
      <w:numFmt w:val="lowerRoman"/>
      <w:lvlText w:val="%3."/>
      <w:lvlJc w:val="right"/>
      <w:pPr>
        <w:ind w:left="2160" w:hanging="180"/>
      </w:pPr>
    </w:lvl>
    <w:lvl w:ilvl="3" w:tplc="18239277" w:tentative="1">
      <w:start w:val="1"/>
      <w:numFmt w:val="decimal"/>
      <w:lvlText w:val="%4."/>
      <w:lvlJc w:val="left"/>
      <w:pPr>
        <w:ind w:left="2880" w:hanging="360"/>
      </w:pPr>
    </w:lvl>
    <w:lvl w:ilvl="4" w:tplc="18239277" w:tentative="1">
      <w:start w:val="1"/>
      <w:numFmt w:val="lowerLetter"/>
      <w:lvlText w:val="%5."/>
      <w:lvlJc w:val="left"/>
      <w:pPr>
        <w:ind w:left="3600" w:hanging="360"/>
      </w:pPr>
    </w:lvl>
    <w:lvl w:ilvl="5" w:tplc="18239277" w:tentative="1">
      <w:start w:val="1"/>
      <w:numFmt w:val="lowerRoman"/>
      <w:lvlText w:val="%6."/>
      <w:lvlJc w:val="right"/>
      <w:pPr>
        <w:ind w:left="4320" w:hanging="180"/>
      </w:pPr>
    </w:lvl>
    <w:lvl w:ilvl="6" w:tplc="18239277" w:tentative="1">
      <w:start w:val="1"/>
      <w:numFmt w:val="decimal"/>
      <w:lvlText w:val="%7."/>
      <w:lvlJc w:val="left"/>
      <w:pPr>
        <w:ind w:left="5040" w:hanging="360"/>
      </w:pPr>
    </w:lvl>
    <w:lvl w:ilvl="7" w:tplc="18239277" w:tentative="1">
      <w:start w:val="1"/>
      <w:numFmt w:val="lowerLetter"/>
      <w:lvlText w:val="%8."/>
      <w:lvlJc w:val="left"/>
      <w:pPr>
        <w:ind w:left="5760" w:hanging="360"/>
      </w:pPr>
    </w:lvl>
    <w:lvl w:ilvl="8" w:tplc="18239277" w:tentative="1">
      <w:start w:val="1"/>
      <w:numFmt w:val="lowerRoman"/>
      <w:lvlText w:val="%9."/>
      <w:lvlJc w:val="right"/>
      <w:pPr>
        <w:ind w:left="6480" w:hanging="180"/>
      </w:pPr>
    </w:lvl>
  </w:abstractNum>
  <w:abstractNum w:abstractNumId="9551">
    <w:multiLevelType w:val="hybridMultilevel"/>
    <w:lvl w:ilvl="0" w:tplc="27128064">
      <w:start w:val="1"/>
      <w:numFmt w:val="decimal"/>
      <w:lvlText w:val="%1."/>
      <w:lvlJc w:val="left"/>
      <w:pPr>
        <w:ind w:left="720" w:hanging="360"/>
      </w:pPr>
    </w:lvl>
    <w:lvl w:ilvl="1" w:tplc="27128064" w:tentative="1">
      <w:start w:val="1"/>
      <w:numFmt w:val="lowerLetter"/>
      <w:lvlText w:val="%2."/>
      <w:lvlJc w:val="left"/>
      <w:pPr>
        <w:ind w:left="1440" w:hanging="360"/>
      </w:pPr>
    </w:lvl>
    <w:lvl w:ilvl="2" w:tplc="27128064" w:tentative="1">
      <w:start w:val="1"/>
      <w:numFmt w:val="lowerRoman"/>
      <w:lvlText w:val="%3."/>
      <w:lvlJc w:val="right"/>
      <w:pPr>
        <w:ind w:left="2160" w:hanging="180"/>
      </w:pPr>
    </w:lvl>
    <w:lvl w:ilvl="3" w:tplc="27128064" w:tentative="1">
      <w:start w:val="1"/>
      <w:numFmt w:val="decimal"/>
      <w:lvlText w:val="%4."/>
      <w:lvlJc w:val="left"/>
      <w:pPr>
        <w:ind w:left="2880" w:hanging="360"/>
      </w:pPr>
    </w:lvl>
    <w:lvl w:ilvl="4" w:tplc="27128064" w:tentative="1">
      <w:start w:val="1"/>
      <w:numFmt w:val="lowerLetter"/>
      <w:lvlText w:val="%5."/>
      <w:lvlJc w:val="left"/>
      <w:pPr>
        <w:ind w:left="3600" w:hanging="360"/>
      </w:pPr>
    </w:lvl>
    <w:lvl w:ilvl="5" w:tplc="27128064" w:tentative="1">
      <w:start w:val="1"/>
      <w:numFmt w:val="lowerRoman"/>
      <w:lvlText w:val="%6."/>
      <w:lvlJc w:val="right"/>
      <w:pPr>
        <w:ind w:left="4320" w:hanging="180"/>
      </w:pPr>
    </w:lvl>
    <w:lvl w:ilvl="6" w:tplc="27128064" w:tentative="1">
      <w:start w:val="1"/>
      <w:numFmt w:val="decimal"/>
      <w:lvlText w:val="%7."/>
      <w:lvlJc w:val="left"/>
      <w:pPr>
        <w:ind w:left="5040" w:hanging="360"/>
      </w:pPr>
    </w:lvl>
    <w:lvl w:ilvl="7" w:tplc="27128064" w:tentative="1">
      <w:start w:val="1"/>
      <w:numFmt w:val="lowerLetter"/>
      <w:lvlText w:val="%8."/>
      <w:lvlJc w:val="left"/>
      <w:pPr>
        <w:ind w:left="5760" w:hanging="360"/>
      </w:pPr>
    </w:lvl>
    <w:lvl w:ilvl="8" w:tplc="27128064" w:tentative="1">
      <w:start w:val="1"/>
      <w:numFmt w:val="lowerRoman"/>
      <w:lvlText w:val="%9."/>
      <w:lvlJc w:val="right"/>
      <w:pPr>
        <w:ind w:left="6480" w:hanging="180"/>
      </w:pPr>
    </w:lvl>
  </w:abstractNum>
  <w:abstractNum w:abstractNumId="9550">
    <w:multiLevelType w:val="hybridMultilevel"/>
    <w:lvl w:ilvl="0" w:tplc="97399084">
      <w:start w:val="1"/>
      <w:numFmt w:val="decimal"/>
      <w:lvlText w:val="%1."/>
      <w:lvlJc w:val="left"/>
      <w:pPr>
        <w:ind w:left="720" w:hanging="360"/>
      </w:pPr>
    </w:lvl>
    <w:lvl w:ilvl="1" w:tplc="97399084" w:tentative="1">
      <w:start w:val="1"/>
      <w:numFmt w:val="lowerLetter"/>
      <w:lvlText w:val="%2."/>
      <w:lvlJc w:val="left"/>
      <w:pPr>
        <w:ind w:left="1440" w:hanging="360"/>
      </w:pPr>
    </w:lvl>
    <w:lvl w:ilvl="2" w:tplc="97399084" w:tentative="1">
      <w:start w:val="1"/>
      <w:numFmt w:val="lowerRoman"/>
      <w:lvlText w:val="%3."/>
      <w:lvlJc w:val="right"/>
      <w:pPr>
        <w:ind w:left="2160" w:hanging="180"/>
      </w:pPr>
    </w:lvl>
    <w:lvl w:ilvl="3" w:tplc="97399084" w:tentative="1">
      <w:start w:val="1"/>
      <w:numFmt w:val="decimal"/>
      <w:lvlText w:val="%4."/>
      <w:lvlJc w:val="left"/>
      <w:pPr>
        <w:ind w:left="2880" w:hanging="360"/>
      </w:pPr>
    </w:lvl>
    <w:lvl w:ilvl="4" w:tplc="97399084" w:tentative="1">
      <w:start w:val="1"/>
      <w:numFmt w:val="lowerLetter"/>
      <w:lvlText w:val="%5."/>
      <w:lvlJc w:val="left"/>
      <w:pPr>
        <w:ind w:left="3600" w:hanging="360"/>
      </w:pPr>
    </w:lvl>
    <w:lvl w:ilvl="5" w:tplc="97399084" w:tentative="1">
      <w:start w:val="1"/>
      <w:numFmt w:val="lowerRoman"/>
      <w:lvlText w:val="%6."/>
      <w:lvlJc w:val="right"/>
      <w:pPr>
        <w:ind w:left="4320" w:hanging="180"/>
      </w:pPr>
    </w:lvl>
    <w:lvl w:ilvl="6" w:tplc="97399084" w:tentative="1">
      <w:start w:val="1"/>
      <w:numFmt w:val="decimal"/>
      <w:lvlText w:val="%7."/>
      <w:lvlJc w:val="left"/>
      <w:pPr>
        <w:ind w:left="5040" w:hanging="360"/>
      </w:pPr>
    </w:lvl>
    <w:lvl w:ilvl="7" w:tplc="97399084" w:tentative="1">
      <w:start w:val="1"/>
      <w:numFmt w:val="lowerLetter"/>
      <w:lvlText w:val="%8."/>
      <w:lvlJc w:val="left"/>
      <w:pPr>
        <w:ind w:left="5760" w:hanging="360"/>
      </w:pPr>
    </w:lvl>
    <w:lvl w:ilvl="8" w:tplc="97399084" w:tentative="1">
      <w:start w:val="1"/>
      <w:numFmt w:val="lowerRoman"/>
      <w:lvlText w:val="%9."/>
      <w:lvlJc w:val="right"/>
      <w:pPr>
        <w:ind w:left="6480" w:hanging="180"/>
      </w:pPr>
    </w:lvl>
  </w:abstractNum>
  <w:abstractNum w:abstractNumId="9549">
    <w:multiLevelType w:val="hybridMultilevel"/>
    <w:lvl w:ilvl="0" w:tplc="85445321">
      <w:start w:val="1"/>
      <w:numFmt w:val="decimal"/>
      <w:lvlText w:val="%1."/>
      <w:lvlJc w:val="left"/>
      <w:pPr>
        <w:ind w:left="720" w:hanging="360"/>
      </w:pPr>
    </w:lvl>
    <w:lvl w:ilvl="1" w:tplc="85445321" w:tentative="1">
      <w:start w:val="1"/>
      <w:numFmt w:val="lowerLetter"/>
      <w:lvlText w:val="%2."/>
      <w:lvlJc w:val="left"/>
      <w:pPr>
        <w:ind w:left="1440" w:hanging="360"/>
      </w:pPr>
    </w:lvl>
    <w:lvl w:ilvl="2" w:tplc="85445321" w:tentative="1">
      <w:start w:val="1"/>
      <w:numFmt w:val="lowerRoman"/>
      <w:lvlText w:val="%3."/>
      <w:lvlJc w:val="right"/>
      <w:pPr>
        <w:ind w:left="2160" w:hanging="180"/>
      </w:pPr>
    </w:lvl>
    <w:lvl w:ilvl="3" w:tplc="85445321" w:tentative="1">
      <w:start w:val="1"/>
      <w:numFmt w:val="decimal"/>
      <w:lvlText w:val="%4."/>
      <w:lvlJc w:val="left"/>
      <w:pPr>
        <w:ind w:left="2880" w:hanging="360"/>
      </w:pPr>
    </w:lvl>
    <w:lvl w:ilvl="4" w:tplc="85445321" w:tentative="1">
      <w:start w:val="1"/>
      <w:numFmt w:val="lowerLetter"/>
      <w:lvlText w:val="%5."/>
      <w:lvlJc w:val="left"/>
      <w:pPr>
        <w:ind w:left="3600" w:hanging="360"/>
      </w:pPr>
    </w:lvl>
    <w:lvl w:ilvl="5" w:tplc="85445321" w:tentative="1">
      <w:start w:val="1"/>
      <w:numFmt w:val="lowerRoman"/>
      <w:lvlText w:val="%6."/>
      <w:lvlJc w:val="right"/>
      <w:pPr>
        <w:ind w:left="4320" w:hanging="180"/>
      </w:pPr>
    </w:lvl>
    <w:lvl w:ilvl="6" w:tplc="85445321" w:tentative="1">
      <w:start w:val="1"/>
      <w:numFmt w:val="decimal"/>
      <w:lvlText w:val="%7."/>
      <w:lvlJc w:val="left"/>
      <w:pPr>
        <w:ind w:left="5040" w:hanging="360"/>
      </w:pPr>
    </w:lvl>
    <w:lvl w:ilvl="7" w:tplc="85445321" w:tentative="1">
      <w:start w:val="1"/>
      <w:numFmt w:val="lowerLetter"/>
      <w:lvlText w:val="%8."/>
      <w:lvlJc w:val="left"/>
      <w:pPr>
        <w:ind w:left="5760" w:hanging="360"/>
      </w:pPr>
    </w:lvl>
    <w:lvl w:ilvl="8" w:tplc="85445321" w:tentative="1">
      <w:start w:val="1"/>
      <w:numFmt w:val="lowerRoman"/>
      <w:lvlText w:val="%9."/>
      <w:lvlJc w:val="right"/>
      <w:pPr>
        <w:ind w:left="6480" w:hanging="180"/>
      </w:pPr>
    </w:lvl>
  </w:abstractNum>
  <w:abstractNum w:abstractNumId="9548">
    <w:multiLevelType w:val="hybridMultilevel"/>
    <w:lvl w:ilvl="0" w:tplc="95119162">
      <w:start w:val="1"/>
      <w:numFmt w:val="decimal"/>
      <w:lvlText w:val="%1."/>
      <w:lvlJc w:val="left"/>
      <w:pPr>
        <w:ind w:left="720" w:hanging="360"/>
      </w:pPr>
    </w:lvl>
    <w:lvl w:ilvl="1" w:tplc="95119162" w:tentative="1">
      <w:start w:val="1"/>
      <w:numFmt w:val="lowerLetter"/>
      <w:lvlText w:val="%2."/>
      <w:lvlJc w:val="left"/>
      <w:pPr>
        <w:ind w:left="1440" w:hanging="360"/>
      </w:pPr>
    </w:lvl>
    <w:lvl w:ilvl="2" w:tplc="95119162" w:tentative="1">
      <w:start w:val="1"/>
      <w:numFmt w:val="lowerRoman"/>
      <w:lvlText w:val="%3."/>
      <w:lvlJc w:val="right"/>
      <w:pPr>
        <w:ind w:left="2160" w:hanging="180"/>
      </w:pPr>
    </w:lvl>
    <w:lvl w:ilvl="3" w:tplc="95119162" w:tentative="1">
      <w:start w:val="1"/>
      <w:numFmt w:val="decimal"/>
      <w:lvlText w:val="%4."/>
      <w:lvlJc w:val="left"/>
      <w:pPr>
        <w:ind w:left="2880" w:hanging="360"/>
      </w:pPr>
    </w:lvl>
    <w:lvl w:ilvl="4" w:tplc="95119162" w:tentative="1">
      <w:start w:val="1"/>
      <w:numFmt w:val="lowerLetter"/>
      <w:lvlText w:val="%5."/>
      <w:lvlJc w:val="left"/>
      <w:pPr>
        <w:ind w:left="3600" w:hanging="360"/>
      </w:pPr>
    </w:lvl>
    <w:lvl w:ilvl="5" w:tplc="95119162" w:tentative="1">
      <w:start w:val="1"/>
      <w:numFmt w:val="lowerRoman"/>
      <w:lvlText w:val="%6."/>
      <w:lvlJc w:val="right"/>
      <w:pPr>
        <w:ind w:left="4320" w:hanging="180"/>
      </w:pPr>
    </w:lvl>
    <w:lvl w:ilvl="6" w:tplc="95119162" w:tentative="1">
      <w:start w:val="1"/>
      <w:numFmt w:val="decimal"/>
      <w:lvlText w:val="%7."/>
      <w:lvlJc w:val="left"/>
      <w:pPr>
        <w:ind w:left="5040" w:hanging="360"/>
      </w:pPr>
    </w:lvl>
    <w:lvl w:ilvl="7" w:tplc="95119162" w:tentative="1">
      <w:start w:val="1"/>
      <w:numFmt w:val="lowerLetter"/>
      <w:lvlText w:val="%8."/>
      <w:lvlJc w:val="left"/>
      <w:pPr>
        <w:ind w:left="5760" w:hanging="360"/>
      </w:pPr>
    </w:lvl>
    <w:lvl w:ilvl="8" w:tplc="95119162" w:tentative="1">
      <w:start w:val="1"/>
      <w:numFmt w:val="lowerRoman"/>
      <w:lvlText w:val="%9."/>
      <w:lvlJc w:val="right"/>
      <w:pPr>
        <w:ind w:left="6480" w:hanging="180"/>
      </w:pPr>
    </w:lvl>
  </w:abstractNum>
  <w:abstractNum w:abstractNumId="9547">
    <w:multiLevelType w:val="hybridMultilevel"/>
    <w:lvl w:ilvl="0" w:tplc="98813130">
      <w:start w:val="1"/>
      <w:numFmt w:val="decimal"/>
      <w:lvlText w:val="%1."/>
      <w:lvlJc w:val="left"/>
      <w:pPr>
        <w:ind w:left="720" w:hanging="360"/>
      </w:pPr>
    </w:lvl>
    <w:lvl w:ilvl="1" w:tplc="98813130" w:tentative="1">
      <w:start w:val="1"/>
      <w:numFmt w:val="lowerLetter"/>
      <w:lvlText w:val="%2."/>
      <w:lvlJc w:val="left"/>
      <w:pPr>
        <w:ind w:left="1440" w:hanging="360"/>
      </w:pPr>
    </w:lvl>
    <w:lvl w:ilvl="2" w:tplc="98813130" w:tentative="1">
      <w:start w:val="1"/>
      <w:numFmt w:val="lowerRoman"/>
      <w:lvlText w:val="%3."/>
      <w:lvlJc w:val="right"/>
      <w:pPr>
        <w:ind w:left="2160" w:hanging="180"/>
      </w:pPr>
    </w:lvl>
    <w:lvl w:ilvl="3" w:tplc="98813130" w:tentative="1">
      <w:start w:val="1"/>
      <w:numFmt w:val="decimal"/>
      <w:lvlText w:val="%4."/>
      <w:lvlJc w:val="left"/>
      <w:pPr>
        <w:ind w:left="2880" w:hanging="360"/>
      </w:pPr>
    </w:lvl>
    <w:lvl w:ilvl="4" w:tplc="98813130" w:tentative="1">
      <w:start w:val="1"/>
      <w:numFmt w:val="lowerLetter"/>
      <w:lvlText w:val="%5."/>
      <w:lvlJc w:val="left"/>
      <w:pPr>
        <w:ind w:left="3600" w:hanging="360"/>
      </w:pPr>
    </w:lvl>
    <w:lvl w:ilvl="5" w:tplc="98813130" w:tentative="1">
      <w:start w:val="1"/>
      <w:numFmt w:val="lowerRoman"/>
      <w:lvlText w:val="%6."/>
      <w:lvlJc w:val="right"/>
      <w:pPr>
        <w:ind w:left="4320" w:hanging="180"/>
      </w:pPr>
    </w:lvl>
    <w:lvl w:ilvl="6" w:tplc="98813130" w:tentative="1">
      <w:start w:val="1"/>
      <w:numFmt w:val="decimal"/>
      <w:lvlText w:val="%7."/>
      <w:lvlJc w:val="left"/>
      <w:pPr>
        <w:ind w:left="5040" w:hanging="360"/>
      </w:pPr>
    </w:lvl>
    <w:lvl w:ilvl="7" w:tplc="98813130" w:tentative="1">
      <w:start w:val="1"/>
      <w:numFmt w:val="lowerLetter"/>
      <w:lvlText w:val="%8."/>
      <w:lvlJc w:val="left"/>
      <w:pPr>
        <w:ind w:left="5760" w:hanging="360"/>
      </w:pPr>
    </w:lvl>
    <w:lvl w:ilvl="8" w:tplc="98813130" w:tentative="1">
      <w:start w:val="1"/>
      <w:numFmt w:val="lowerRoman"/>
      <w:lvlText w:val="%9."/>
      <w:lvlJc w:val="right"/>
      <w:pPr>
        <w:ind w:left="6480" w:hanging="180"/>
      </w:pPr>
    </w:lvl>
  </w:abstractNum>
  <w:abstractNum w:abstractNumId="9546">
    <w:multiLevelType w:val="hybridMultilevel"/>
    <w:lvl w:ilvl="0" w:tplc="25811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9546">
    <w:abstractNumId w:val="9546"/>
  </w:num>
  <w:num w:numId="9547">
    <w:abstractNumId w:val="9547"/>
  </w:num>
  <w:num w:numId="9548">
    <w:abstractNumId w:val="9548"/>
  </w:num>
  <w:num w:numId="9549">
    <w:abstractNumId w:val="9549"/>
  </w:num>
  <w:num w:numId="9550">
    <w:abstractNumId w:val="9550"/>
  </w:num>
  <w:num w:numId="9551">
    <w:abstractNumId w:val="9551"/>
  </w:num>
  <w:num w:numId="9552">
    <w:abstractNumId w:val="9552"/>
  </w:num>
  <w:num w:numId="9553">
    <w:abstractNumId w:val="9553"/>
  </w:num>
  <w:num w:numId="9554">
    <w:abstractNumId w:val="9554"/>
  </w:num>
  <w:num w:numId="9555">
    <w:abstractNumId w:val="9555"/>
  </w:num>
  <w:num w:numId="9556">
    <w:abstractNumId w:val="9556"/>
  </w:num>
  <w:num w:numId="9557">
    <w:abstractNumId w:val="9557"/>
  </w:num>
  <w:num w:numId="9558">
    <w:abstractNumId w:val="95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89918804" Type="http://schemas.openxmlformats.org/officeDocument/2006/relationships/comments" Target="comments.xml"/><Relationship Id="rId968553166" Type="http://schemas.microsoft.com/office/2011/relationships/commentsExtended" Target="commentsExtended.xml"/><Relationship Id="rId82081242" Type="http://schemas.openxmlformats.org/officeDocument/2006/relationships/image" Target="media/imgrId82081242.jpg"/><Relationship Id="rId5610680ed8596c07c" Type="http://schemas.openxmlformats.org/officeDocument/2006/relationships/hyperlink" Target="https://iservice.lombardini.it/jsp/Template2/manuale.jsp?id=60&amp;parent=962" TargetMode="External"/><Relationship Id="rId6235680ed8596c587" Type="http://schemas.openxmlformats.org/officeDocument/2006/relationships/hyperlink" Target="https://iservice.lombardini.it/jsp/Template2/manuale.jsp?id=84&amp;parent=962" TargetMode="External"/><Relationship Id="rId6840680ed8596d805" Type="http://schemas.openxmlformats.org/officeDocument/2006/relationships/hyperlink" Target="https://iservice.lombardini.it/jsp/Template2/manuale.jsp?id=88&amp;parent=962" TargetMode="External"/><Relationship Id="rId7016680ed8596e3ee" Type="http://schemas.openxmlformats.org/officeDocument/2006/relationships/hyperlink" Target="https://iservice.lombardini.it/jsp/Template2/manuale.jsp?id=84&amp;parent=962" TargetMode="External"/><Relationship Id="rId4821680ed8596e5a1" Type="http://schemas.openxmlformats.org/officeDocument/2006/relationships/hyperlink" Target="https://iservice.lombardini.it/jsp/Template2/manuale.jsp?id=84&amp;parent=962" TargetMode="External"/><Relationship Id="rId8806680ed8596e7e7" Type="http://schemas.openxmlformats.org/officeDocument/2006/relationships/hyperlink" Target="https://iservice.lombardini.it/jsp/Template2/manuale.jsp?id=53&amp;parent=962" TargetMode="External"/><Relationship Id="rId8595680ed8596e993" Type="http://schemas.openxmlformats.org/officeDocument/2006/relationships/hyperlink" Target="https://iservice.lombardini.it/jsp/Template2/manuale.jsp?id=55&amp;parent=962" TargetMode="External"/><Relationship Id="rId2728680ed8599cda0" Type="http://schemas.openxmlformats.org/officeDocument/2006/relationships/hyperlink" Target="https://www.youtube.com/embed/IBL-IEYm16U?rel=0" TargetMode="External"/><Relationship Id="rId8648680ed859a4c4a" Type="http://schemas.openxmlformats.org/officeDocument/2006/relationships/hyperlink" Target="https://iservice.lombardini.it/jsp/Template2/manuale.jsp?id=60&amp;parent=962" TargetMode="External"/><Relationship Id="rId5396680ed859aa590" Type="http://schemas.openxmlformats.org/officeDocument/2006/relationships/hyperlink" Target="https://iservice.lombardini.it/jsp/Template2/manuale.jsp?id=88&amp;parent=962" TargetMode="External"/><Relationship Id="rId4625680ed859c54bf" Type="http://schemas.openxmlformats.org/officeDocument/2006/relationships/hyperlink" Target="https://www.youtube.com/embed/jr0sXe8Cdro?rel=0" TargetMode="External"/><Relationship Id="rId7357680ed859cb181" Type="http://schemas.openxmlformats.org/officeDocument/2006/relationships/hyperlink" Target="https://iservice.lombardini.it/jsp/Template2/manuale.jsp?id=60&amp;parent=962" TargetMode="External"/><Relationship Id="rId4356680ed859da3dd" Type="http://schemas.openxmlformats.org/officeDocument/2006/relationships/hyperlink" Target="https://iservice.lombardini.it/jsp/Template2/manuale.jsp?id=60&amp;parent=962" TargetMode="External"/><Relationship Id="rId7388680ed859e2738" Type="http://schemas.openxmlformats.org/officeDocument/2006/relationships/hyperlink" Target="https://iservice.lombardini.it/jsp/Template2/manuale.jsp?id=88&amp;parent=962" TargetMode="External"/><Relationship Id="rId5113680ed85a06300" Type="http://schemas.openxmlformats.org/officeDocument/2006/relationships/hyperlink" Target="https://www.youtube.com/embed/MXs9IUimUi4?rel=0" TargetMode="External"/><Relationship Id="rId5539680ed85a0c421" Type="http://schemas.openxmlformats.org/officeDocument/2006/relationships/hyperlink" Target="https://iservice.lombardini.it/jsp/Template2/manuale.jsp?id=60&amp;parent=962" TargetMode="External"/><Relationship Id="rId5079680ed85963209" Type="http://schemas.openxmlformats.org/officeDocument/2006/relationships/image" Target="media/imgrId5079680ed85963209.jpg"/><Relationship Id="rId3231680ed8596b7c3" Type="http://schemas.openxmlformats.org/officeDocument/2006/relationships/image" Target="media/imgrId3231680ed8596b7c3.jpg"/><Relationship Id="rId1477680ed85976b84" Type="http://schemas.openxmlformats.org/officeDocument/2006/relationships/image" Target="media/imgrId1477680ed85976b84.jpg"/><Relationship Id="rId1767680ed859812b0" Type="http://schemas.openxmlformats.org/officeDocument/2006/relationships/image" Target="media/imgrId1767680ed859812b0.jpg"/><Relationship Id="rId2304680ed859885a8" Type="http://schemas.openxmlformats.org/officeDocument/2006/relationships/image" Target="media/imgrId2304680ed859885a8.jpg"/><Relationship Id="rId1111680ed85990c80" Type="http://schemas.openxmlformats.org/officeDocument/2006/relationships/image" Target="media/imgrId1111680ed85990c80.jpg"/><Relationship Id="rId9297680ed8599c817" Type="http://schemas.openxmlformats.org/officeDocument/2006/relationships/image" Target="media/imgrId9297680ed8599c817.jpg"/><Relationship Id="rId6334680ed859a4462" Type="http://schemas.openxmlformats.org/officeDocument/2006/relationships/image" Target="media/imgrId6334680ed859a4462.jpg"/><Relationship Id="rId6308680ed859a9a94" Type="http://schemas.openxmlformats.org/officeDocument/2006/relationships/image" Target="media/imgrId6308680ed859a9a94.jpg"/><Relationship Id="rId3028680ed859b52d1" Type="http://schemas.openxmlformats.org/officeDocument/2006/relationships/image" Target="media/imgrId3028680ed859b52d1.jpg"/><Relationship Id="rId9439680ed859bc8ff" Type="http://schemas.openxmlformats.org/officeDocument/2006/relationships/image" Target="media/imgrId9439680ed859bc8ff.jpg"/><Relationship Id="rId7374680ed859c4f90" Type="http://schemas.openxmlformats.org/officeDocument/2006/relationships/image" Target="media/imgrId7374680ed859c4f90.jpg"/><Relationship Id="rId6788680ed859ca832" Type="http://schemas.openxmlformats.org/officeDocument/2006/relationships/image" Target="media/imgrId6788680ed859ca832.jpg"/><Relationship Id="rId8422680ed859d3e00" Type="http://schemas.openxmlformats.org/officeDocument/2006/relationships/image" Target="media/imgrId8422680ed859d3e00.jpg"/><Relationship Id="rId4282680ed859d9c4f" Type="http://schemas.openxmlformats.org/officeDocument/2006/relationships/image" Target="media/imgrId4282680ed859d9c4f.jpg"/><Relationship Id="rId9026680ed859e1e1e" Type="http://schemas.openxmlformats.org/officeDocument/2006/relationships/image" Target="media/imgrId9026680ed859e1e1e.jpg"/><Relationship Id="rId9894680ed859e8f64" Type="http://schemas.openxmlformats.org/officeDocument/2006/relationships/image" Target="media/imgrId9894680ed859e8f64.jpg"/><Relationship Id="rId6468680ed859f2355" Type="http://schemas.openxmlformats.org/officeDocument/2006/relationships/image" Target="media/imgrId6468680ed859f2355.jpg"/><Relationship Id="rId6291680ed85a05df0" Type="http://schemas.openxmlformats.org/officeDocument/2006/relationships/image" Target="media/imgrId6291680ed85a05df0.jpg"/><Relationship Id="rId1179680ed85a0bc74" Type="http://schemas.openxmlformats.org/officeDocument/2006/relationships/image" Target="media/imgrId1179680ed85a0bc74.jpg"/><Relationship Id="rId5214680ed85a17d65" Type="http://schemas.openxmlformats.org/officeDocument/2006/relationships/image" Target="media/imgrId5214680ed85a17d65.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2081242" Type="http://schemas.openxmlformats.org/officeDocument/2006/relationships/image" Target="media/imgrId8208124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2081242" Type="http://schemas.openxmlformats.org/officeDocument/2006/relationships/image" Target="media/imgrId8208124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2081242" Type="http://schemas.openxmlformats.org/officeDocument/2006/relationships/image" Target="media/imgrId8208124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2081242" Type="http://schemas.openxmlformats.org/officeDocument/2006/relationships/image" Target="media/imgrId8208124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2081242" Type="http://schemas.openxmlformats.org/officeDocument/2006/relationships/image" Target="media/imgrId8208124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2081242" Type="http://schemas.openxmlformats.org/officeDocument/2006/relationships/image" Target="media/imgrId8208124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