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205644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331812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8259256" w:name="ctxt"/>
    <w:bookmarkEnd w:id="28259256"/>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8162"/>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28162"/>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9080639" name="name48526810e45665f3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6186810e45665f3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162"/>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28162"/>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28162"/>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w:t>
            </w:r>
          </w:p>
          <w:p/>
          <w:p/>
          <w:p/>
          <w:p/>
          <w:p/>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precautions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8162"/>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28162"/>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28162"/>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28162"/>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28162"/>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 </w:t>
            </w:r>
            <w:hyperlink r:id="rId91036810e45667d7c" w:history="1">
              <w:r>
                <w:rPr>
                  <w:rStyle w:val="DefaultParagraphFontPHPDOCX"/>
                  <w:b/>
                  <w:bCs/>
                  <w:color w:val="0000FF"/>
                  <w:position w:val="-2"/>
                  <w:sz w:val="20"/>
                  <w:szCs w:val="20"/>
                  <w:u w:val="single" w:color=""/>
                </w:rPr>
                <w:t xml:space="preserve">Par. 3.4.3</w:t>
              </w:r>
            </w:hyperlink>
          </w:p>
          <w:p>
            <w:pPr>
              <w:numPr>
                <w:ilvl w:val="0"/>
                <w:numId w:val="28162"/>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28162"/>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p/>
          <w:p/>
          <w:p/>
          <w:p/>
          <w:p/>
          <w:p/>
          <w:p/>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3.3.1 Note for OEM</w:t>
      </w:r>
    </w:p>
    <w:p>
      <w:pPr>
        <w:numPr>
          <w:ilvl w:val="0"/>
          <w:numId w:val="28162"/>
        </w:numPr>
        <w:spacing w:before="0" w:after="0" w:line="240" w:lineRule="auto"/>
        <w:jc w:val="left"/>
        <w:rPr>
          <w:color w:val="00274C"/>
          <w:sz w:val="20"/>
          <w:szCs w:val="20"/>
        </w:rPr>
      </w:pPr>
      <w:r>
        <w:rPr>
          <w:color w:val="00274C"/>
          <w:sz w:val="20"/>
          <w:szCs w:val="20"/>
          <w:u w:val="none"/>
        </w:rPr>
        <w:t xml:space="preserve">When installing the </w:t>
      </w:r>
      <w:r>
        <w:rPr>
          <w:b/>
          <w:bCs/>
          <w:color w:val="00274C"/>
          <w:sz w:val="20"/>
          <w:szCs w:val="20"/>
          <w:u w:val="none"/>
        </w:rPr>
        <w:t xml:space="preserve">KDI</w:t>
      </w:r>
      <w:r>
        <w:rPr>
          <w:color w:val="00274C"/>
          <w:sz w:val="20"/>
          <w:szCs w:val="20"/>
          <w:u w:val="none"/>
        </w:rPr>
        <w:t xml:space="preserve"> engines, always bear in mind that any variation to the functional systems may involve serious failures to the engine.</w:t>
      </w:r>
    </w:p>
    <w:p>
      <w:pPr>
        <w:numPr>
          <w:ilvl w:val="0"/>
          <w:numId w:val="28162"/>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28162"/>
        </w:numPr>
        <w:spacing w:before="0" w:after="0" w:line="240" w:lineRule="auto"/>
        <w:jc w:val="left"/>
        <w:rPr>
          <w:color w:val="00274C"/>
          <w:sz w:val="20"/>
          <w:szCs w:val="20"/>
        </w:rPr>
      </w:pPr>
      <w:r>
        <w:rPr>
          <w:color w:val="00274C"/>
          <w:sz w:val="20"/>
          <w:szCs w:val="20"/>
          <w:u w:val="none"/>
        </w:rPr>
        <w:t xml:space="preserve">In the event KOHLER does not approve the type of modification, </w:t>
      </w:r>
      <w:r>
        <w:rPr>
          <w:b/>
          <w:bCs/>
          <w:color w:val="00274C"/>
          <w:sz w:val="20"/>
          <w:szCs w:val="20"/>
          <w:u w:val="none"/>
        </w:rPr>
        <w:t xml:space="preserve">KOHLER</w:t>
      </w:r>
      <w:r>
        <w:rPr>
          <w:color w:val="00274C"/>
          <w:sz w:val="20"/>
          <w:szCs w:val="20"/>
          <w:u w:val="none"/>
        </w:rPr>
        <w:t xml:space="preserve"> shall not be held responsible for any consequential operation anomalies that the engine may undergo and any damage the engine may cause to persons and things.</w:t>
      </w:r>
    </w:p>
    <w:p>
      <w:pPr>
        <w:numPr>
          <w:ilvl w:val="0"/>
          <w:numId w:val="28162"/>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28162"/>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widowControl w:val="on"/>
        <w:pBdr/>
        <w:spacing w:before="0" w:after="0" w:line="262" w:lineRule="auto"/>
        <w:ind w:left="0" w:right="0"/>
        <w:jc w:val="left"/>
      </w:pPr>
      <w:r>
        <w:rPr>
          <w:b/>
          <w:bCs/>
          <w:color w:val="00274C"/>
          <w:sz w:val="20"/>
          <w:szCs w:val="20"/>
          <w:u w:val="none"/>
        </w:rPr>
        <w:br/>
        <w:t xml:space="preserve">3.3.2 Note for end user</w:t>
      </w:r>
    </w:p>
    <w:p>
      <w:pPr>
        <w:numPr>
          <w:ilvl w:val="0"/>
          <w:numId w:val="28162"/>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28162"/>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28162"/>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28162"/>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28162"/>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28162"/>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28162"/>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28162"/>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28162"/>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28162"/>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28162"/>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28162"/>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numPr>
          <w:ilvl w:val="0"/>
          <w:numId w:val="28162"/>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28162"/>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28162"/>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28162"/>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28162"/>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28162"/>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28162"/>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28162"/>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28162"/>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28162"/>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28162"/>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28162"/>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28162"/>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28162"/>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28162"/>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28162"/>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28162"/>
        </w:numPr>
        <w:spacing w:before="0" w:after="0" w:line="240" w:lineRule="auto"/>
        <w:jc w:val="left"/>
        <w:rPr>
          <w:color w:val="00274C"/>
          <w:sz w:val="20"/>
          <w:szCs w:val="20"/>
        </w:rPr>
      </w:pPr>
      <w:r>
        <w:rPr>
          <w:color w:val="00274C"/>
          <w:sz w:val="20"/>
          <w:szCs w:val="20"/>
          <w:u w:val="none"/>
        </w:rPr>
        <w:t xml:space="preserve">Do not use jets of air and water at high pressure on the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2123340" name="name76436810e4567873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3026810e4567872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8162"/>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p>
    <w:p>
      <w:pPr>
        <w:numPr>
          <w:ilvl w:val="0"/>
          <w:numId w:val="28162"/>
        </w:numPr>
        <w:spacing w:before="0" w:after="0" w:line="240" w:lineRule="auto"/>
        <w:jc w:val="left"/>
        <w:rPr>
          <w:color w:val="00274C"/>
          <w:sz w:val="20"/>
          <w:szCs w:val="20"/>
        </w:rPr>
      </w:pPr>
      <w:r>
        <w:rPr>
          <w:color w:val="00274C"/>
          <w:sz w:val="20"/>
          <w:szCs w:val="20"/>
          <w:u w:val="none"/>
        </w:rPr>
        <w:br/>
        <w:t xml:space="preserve">The angle between each lifting chain and the eyebolts shall not exceed 15° inwards.</w:t>
      </w:r>
    </w:p>
    <w:p>
      <w:pPr>
        <w:numPr>
          <w:ilvl w:val="0"/>
          <w:numId w:val="28162"/>
        </w:numPr>
        <w:spacing w:before="0" w:after="0" w:line="240" w:lineRule="auto"/>
        <w:jc w:val="left"/>
        <w:rPr>
          <w:color w:val="00274C"/>
          <w:sz w:val="20"/>
          <w:szCs w:val="20"/>
        </w:rPr>
      </w:pPr>
      <w:r>
        <w:rPr>
          <w:color w:val="00274C"/>
          <w:sz w:val="20"/>
          <w:szCs w:val="20"/>
          <w:u w:val="none"/>
        </w:rPr>
        <w:t xml:space="preserve">The correct tightening of the lifting brace capscrews is </w:t>
      </w:r>
      <w:r>
        <w:rPr>
          <w:b/>
          <w:bCs/>
          <w:color w:val="00274C"/>
          <w:sz w:val="20"/>
          <w:szCs w:val="20"/>
          <w:u w:val="none"/>
        </w:rPr>
        <w:t xml:space="preserve">25 Nm</w:t>
      </w:r>
      <w:r>
        <w:rPr>
          <w:color w:val="00274C"/>
          <w:sz w:val="20"/>
          <w:szCs w:val="20"/>
          <w:u w:val="none"/>
        </w:rPr>
        <w:t xml:space="preserve"> .</w:t>
      </w:r>
    </w:p>
    <w:p>
      <w:pPr>
        <w:numPr>
          <w:ilvl w:val="0"/>
          <w:numId w:val="28162"/>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widowControl w:val="on"/>
        <w:pBdr/>
        <w:spacing w:before="225" w:after="225" w:line="262" w:lineRule="auto"/>
        <w:ind w:left="0" w:right="0"/>
        <w:jc w:val="left"/>
      </w:pPr>
      <w:r>
        <w:drawing>
          <wp:inline distT="0" distB="0" distL="0" distR="0">
            <wp:extent cx="4824000" cy="3117600"/>
            <wp:effectExtent b="0" l="0" r="0" t="0"/>
            <wp:docPr id="7812953" name="name34256810e456854be" descr="Fig.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1.jpg"/>
                    <pic:cNvPicPr/>
                  </pic:nvPicPr>
                  <pic:blipFill>
                    <a:blip r:embed="rId42156810e456854ba" cstate="print"/>
                    <a:stretch>
                      <a:fillRect/>
                    </a:stretch>
                  </pic:blipFill>
                  <pic:spPr>
                    <a:xfrm>
                      <a:off x="0" y="0"/>
                      <a:ext cx="4824000" cy="31176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8162"/>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28162"/>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28162"/>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28162"/>
              </w:numPr>
              <w:spacing w:before="0" w:after="0" w:line="262" w:lineRule="auto"/>
              <w:jc w:val="left"/>
              <w:rPr>
                <w:color w:val="00274C"/>
                <w:sz w:val="20"/>
                <w:szCs w:val="20"/>
              </w:rPr>
            </w:pPr>
            <w:r>
              <w:rPr>
                <w:color w:val="00274C"/>
                <w:position w:val="-2"/>
                <w:sz w:val="20"/>
                <w:szCs w:val="20"/>
                <w:u w:val="none"/>
              </w:rPr>
              <w:t xml:space="preserve">Please read them carefully.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65532432" name="name99776810e45691a20"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79816810e45691a1d"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27775840" name="name82806810e4569ab00"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28116810e4569aafc"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65969212" name="name26096810e456a3763"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42436810e456a375f"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21770516" name="name43956810e456ac6c6"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37306810e456ac6c2"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7216718" name="name18666810e456b72af"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98006810e456b72ab"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56448909" name="name75776810e456bf24e"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90876810e456bf24b"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28427321" name="name31246810e456c7fa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4966810e456c7fa1"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30648340" name="name48856810e456d4c57"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9746810e456d4c54"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94563894" name="name69296810e456ddd27"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98176810e456ddd23"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62277354" name="name60476810e456e3a3d"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16076810e456e3a39"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58027419" name="name83196810e456ea809"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71836810e456ea804"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1899720" name="name78736810e456f067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5536810e456f066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3047744" name="name25936810e45702f07"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94186810e45702f03"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15170546" name="name25396810e45707fe7"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95166810e45707fe3"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31253135" name="name92226810e4570d28f"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40956810e4570d28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2403120" name="name23676810e457128f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0796810e457128f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3287446" name="name57416810e457177f5"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84186810e457177f2"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5948224" name="name52936810e4571c82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1236810e4571c82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7536349" name="name30216810e45721ec1"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73556810e45721eb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 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8918411" name="name48506810e45726d4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1976810e45726d42"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639420" name="name25106810e4572bdbd"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35076810e4572bdb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6683819" name="name88376810e457310f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4266810e457310e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2741187" name="name30186810e457363bc"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63886810e457363b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3184093" name="name45376810e4573b7f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6476810e4573b7e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6081655" name="name79616810e45743bde"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52166810e45743bd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Work on the injection system must be carried out by suitably trained staff wearing protection equipment. Injuries caused by fluid penetration are highly toxic and dangerous.</w:t>
                  </w:r>
                  <w:r>
                    <w:rPr>
                      <w:b/>
                      <w:bCs/>
                      <w:color w:val="00274C"/>
                      <w:position w:val="-2"/>
                      <w:sz w:val="20"/>
                      <w:szCs w:val="20"/>
                      <w:u w:val="none"/>
                    </w:rPr>
                    <w:b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0746310" name="name71196810e45749155"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8116810e45749152"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5292127" name="name83426810e4574f25d"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26716810e4574f25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Fuel is flammable and its vapours can ignite. Store fuel only in approved containers, in well ventilated,</w:t>
                  </w:r>
                  <w:r>
                    <w:rPr>
                      <w:color w:val="00274C"/>
                      <w:position w:val="-2"/>
                      <w:sz w:val="20"/>
                      <w:szCs w:val="20"/>
                      <w:u w:val="none"/>
                    </w:rPr>
                    <w:br/>
                    <w:t xml:space="preserve">unoccupied buildings. Do not fill the fuel tank while the engine is hot or running, since spilled fuel could ignite if it comes in contact with hot parts or sparks from ignition. Do not start the engine near spilled fuel. 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2770934" name="name45156810e457546e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9656810e457546e2"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5104756" name="name56056810e457599e1"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68446810e457599d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Keep batteries out of the reach of children. Remove all jewelry when servicing batteries. Before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disconnecting the negative (-) ground cable, make sure all switches are OFF. 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3029626" name="name49856810e457622a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3426810e457622ac"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p>
      <w:pPr>
        <w:widowControl w:val="on"/>
        <w:pBdr/>
        <w:spacing w:before="0" w:after="0" w:line="262" w:lineRule="auto"/>
        <w:ind w:left="0" w:right="0"/>
        <w:jc w:val="left"/>
      </w:pPr>
      <w:r>
        <w:rPr>
          <w:color w:val="00274C"/>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 - Disposal of liquids.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Waste management.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Soil contamination.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Atmospheric emissions.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Use of raw materials and natural resources.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Regulations and directives regarding environmental impact.
</w:t>
      </w:r>
    </w:p>
    <w:p>
      <w:pPr>
        <w:widowControl w:val="on"/>
        <w:pBdr/>
        <w:spacing w:before="0" w:after="0" w:line="262" w:lineRule="auto"/>
        <w:ind w:left="0" w:right="0"/>
        <w:jc w:val="left"/>
      </w:pPr>
      <w:r>
        <w:rPr>
          <w:color w:val="00274C"/>
          <w:sz w:val="20"/>
          <w:szCs w:val="20"/>
          <w:u w:val="none"/>
        </w:rPr>
        <w:br/>
        <w:t xml:space="preserve">In order to minimise the impact on the environment, </w:t>
      </w:r>
      <w:r>
        <w:rPr>
          <w:b/>
          <w:bCs/>
          <w:color w:val="00274C"/>
          <w:sz w:val="20"/>
          <w:szCs w:val="20"/>
          <w:u w:val="none"/>
        </w:rPr>
        <w:t xml:space="preserve">KOHLER</w:t>
      </w:r>
      <w:r>
        <w:rPr>
          <w:color w:val="00274C"/>
          <w:sz w:val="20"/>
          <w:szCs w:val="20"/>
          <w:u w:val="none"/>
        </w:rPr>
        <w:t xml:space="preserve"> provides some indications to be followed by all those handling the engine, for any reason, during its expected lifetime. - All components and fluids must be disposed of in accordance with the laws of the country in which disposal is taking place.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Keep the injection system as well as engine management and exhaust pipes in efficient working order to limit environmental and noise pollution.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When decommissioning the engine, select all components according to their chemical characteristics and dispose of them separately.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225" w:after="225" w:line="262" w:lineRule="auto"/>
        <w:ind w:left="0" w:right="0"/>
        <w:jc w:val="left"/>
      </w:pPr>
      <w:r>
        <w:drawing>
          <wp:inline distT="0" distB="0" distL="0" distR="0">
            <wp:extent cx="4824000" cy="2764800"/>
            <wp:effectExtent b="0" l="0" r="0" t="0"/>
            <wp:docPr id="54802643" name="name66066810e4576dffe" descr="Fig._segnali_sicurezza_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segnali_sicurezza_1903.jpg"/>
                    <pic:cNvPicPr/>
                  </pic:nvPicPr>
                  <pic:blipFill>
                    <a:blip r:embed="rId69246810e4576dffb" cstate="print"/>
                    <a:stretch>
                      <a:fillRect/>
                    </a:stretch>
                  </pic:blipFill>
                  <pic:spPr>
                    <a:xfrm>
                      <a:off x="0" y="0"/>
                      <a:ext cx="4824000" cy="276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8163">
    <w:multiLevelType w:val="hybridMultilevel"/>
    <w:lvl w:ilvl="0" w:tplc="87510929">
      <w:start w:val="1"/>
      <w:numFmt w:val="decimal"/>
      <w:lvlText w:val="%1."/>
      <w:lvlJc w:val="left"/>
      <w:pPr>
        <w:ind w:left="720" w:hanging="360"/>
      </w:pPr>
    </w:lvl>
    <w:lvl w:ilvl="1" w:tplc="87510929" w:tentative="1">
      <w:start w:val="1"/>
      <w:numFmt w:val="lowerLetter"/>
      <w:lvlText w:val="%2."/>
      <w:lvlJc w:val="left"/>
      <w:pPr>
        <w:ind w:left="1440" w:hanging="360"/>
      </w:pPr>
    </w:lvl>
    <w:lvl w:ilvl="2" w:tplc="87510929" w:tentative="1">
      <w:start w:val="1"/>
      <w:numFmt w:val="lowerRoman"/>
      <w:lvlText w:val="%3."/>
      <w:lvlJc w:val="right"/>
      <w:pPr>
        <w:ind w:left="2160" w:hanging="180"/>
      </w:pPr>
    </w:lvl>
    <w:lvl w:ilvl="3" w:tplc="87510929" w:tentative="1">
      <w:start w:val="1"/>
      <w:numFmt w:val="decimal"/>
      <w:lvlText w:val="%4."/>
      <w:lvlJc w:val="left"/>
      <w:pPr>
        <w:ind w:left="2880" w:hanging="360"/>
      </w:pPr>
    </w:lvl>
    <w:lvl w:ilvl="4" w:tplc="87510929" w:tentative="1">
      <w:start w:val="1"/>
      <w:numFmt w:val="lowerLetter"/>
      <w:lvlText w:val="%5."/>
      <w:lvlJc w:val="left"/>
      <w:pPr>
        <w:ind w:left="3600" w:hanging="360"/>
      </w:pPr>
    </w:lvl>
    <w:lvl w:ilvl="5" w:tplc="87510929" w:tentative="1">
      <w:start w:val="1"/>
      <w:numFmt w:val="lowerRoman"/>
      <w:lvlText w:val="%6."/>
      <w:lvlJc w:val="right"/>
      <w:pPr>
        <w:ind w:left="4320" w:hanging="180"/>
      </w:pPr>
    </w:lvl>
    <w:lvl w:ilvl="6" w:tplc="87510929" w:tentative="1">
      <w:start w:val="1"/>
      <w:numFmt w:val="decimal"/>
      <w:lvlText w:val="%7."/>
      <w:lvlJc w:val="left"/>
      <w:pPr>
        <w:ind w:left="5040" w:hanging="360"/>
      </w:pPr>
    </w:lvl>
    <w:lvl w:ilvl="7" w:tplc="87510929" w:tentative="1">
      <w:start w:val="1"/>
      <w:numFmt w:val="lowerLetter"/>
      <w:lvlText w:val="%8."/>
      <w:lvlJc w:val="left"/>
      <w:pPr>
        <w:ind w:left="5760" w:hanging="360"/>
      </w:pPr>
    </w:lvl>
    <w:lvl w:ilvl="8" w:tplc="87510929" w:tentative="1">
      <w:start w:val="1"/>
      <w:numFmt w:val="lowerRoman"/>
      <w:lvlText w:val="%9."/>
      <w:lvlJc w:val="right"/>
      <w:pPr>
        <w:ind w:left="6480" w:hanging="180"/>
      </w:pPr>
    </w:lvl>
  </w:abstractNum>
  <w:abstractNum w:abstractNumId="28162">
    <w:multiLevelType w:val="hybridMultilevel"/>
    <w:lvl w:ilvl="0" w:tplc="46127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162">
    <w:abstractNumId w:val="28162"/>
  </w:num>
  <w:num w:numId="28163">
    <w:abstractNumId w:val="281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72931633" Type="http://schemas.openxmlformats.org/officeDocument/2006/relationships/comments" Target="comments.xml"/><Relationship Id="rId598543032" Type="http://schemas.microsoft.com/office/2011/relationships/commentsExtended" Target="commentsExtended.xml"/><Relationship Id="rId73318121" Type="http://schemas.openxmlformats.org/officeDocument/2006/relationships/image" Target="media/imgrId73318121.jpg"/><Relationship Id="rId91036810e45667d7c" Type="http://schemas.openxmlformats.org/officeDocument/2006/relationships/hyperlink" Target="https://iservice.lombardini.it/jsp/Template2/manuale.jsp?id=284&amp;parent=1136" TargetMode="External"/><Relationship Id="rId36186810e45665f3a" Type="http://schemas.openxmlformats.org/officeDocument/2006/relationships/image" Target="media/imgrId36186810e45665f3a.jpg"/><Relationship Id="rId13026810e4567872e" Type="http://schemas.openxmlformats.org/officeDocument/2006/relationships/image" Target="media/imgrId13026810e4567872e.jpg"/><Relationship Id="rId42156810e456854ba" Type="http://schemas.openxmlformats.org/officeDocument/2006/relationships/image" Target="media/imgrId42156810e456854ba.jpg"/><Relationship Id="rId79816810e45691a1d" Type="http://schemas.openxmlformats.org/officeDocument/2006/relationships/image" Target="media/imgrId79816810e45691a1d.jpg"/><Relationship Id="rId28116810e4569aafc" Type="http://schemas.openxmlformats.org/officeDocument/2006/relationships/image" Target="media/imgrId28116810e4569aafc.jpg"/><Relationship Id="rId42436810e456a375f" Type="http://schemas.openxmlformats.org/officeDocument/2006/relationships/image" Target="media/imgrId42436810e456a375f.jpg"/><Relationship Id="rId37306810e456ac6c2" Type="http://schemas.openxmlformats.org/officeDocument/2006/relationships/image" Target="media/imgrId37306810e456ac6c2.jpg"/><Relationship Id="rId98006810e456b72ab" Type="http://schemas.openxmlformats.org/officeDocument/2006/relationships/image" Target="media/imgrId98006810e456b72ab.jpg"/><Relationship Id="rId90876810e456bf24b" Type="http://schemas.openxmlformats.org/officeDocument/2006/relationships/image" Target="media/imgrId90876810e456bf24b.png"/><Relationship Id="rId64966810e456c7fa1" Type="http://schemas.openxmlformats.org/officeDocument/2006/relationships/image" Target="media/imgrId64966810e456c7fa1.png"/><Relationship Id="rId29746810e456d4c54" Type="http://schemas.openxmlformats.org/officeDocument/2006/relationships/image" Target="media/imgrId29746810e456d4c54.png"/><Relationship Id="rId98176810e456ddd23" Type="http://schemas.openxmlformats.org/officeDocument/2006/relationships/image" Target="media/imgrId98176810e456ddd23.jpg"/><Relationship Id="rId16076810e456e3a39" Type="http://schemas.openxmlformats.org/officeDocument/2006/relationships/image" Target="media/imgrId16076810e456e3a39.jpg"/><Relationship Id="rId71836810e456ea804" Type="http://schemas.openxmlformats.org/officeDocument/2006/relationships/image" Target="media/imgrId71836810e456ea804.jpg"/><Relationship Id="rId25536810e456f066e" Type="http://schemas.openxmlformats.org/officeDocument/2006/relationships/image" Target="media/imgrId25536810e456f066e.jpg"/><Relationship Id="rId94186810e45702f03" Type="http://schemas.openxmlformats.org/officeDocument/2006/relationships/image" Target="media/imgrId94186810e45702f03.jpg"/><Relationship Id="rId95166810e45707fe3" Type="http://schemas.openxmlformats.org/officeDocument/2006/relationships/image" Target="media/imgrId95166810e45707fe3.jpg"/><Relationship Id="rId40956810e4570d28b" Type="http://schemas.openxmlformats.org/officeDocument/2006/relationships/image" Target="media/imgrId40956810e4570d28b.jpg"/><Relationship Id="rId20796810e457128fb" Type="http://schemas.openxmlformats.org/officeDocument/2006/relationships/image" Target="media/imgrId20796810e457128fb.jpg"/><Relationship Id="rId84186810e457177f2" Type="http://schemas.openxmlformats.org/officeDocument/2006/relationships/image" Target="media/imgrId84186810e457177f2.jpg"/><Relationship Id="rId61236810e4571c828" Type="http://schemas.openxmlformats.org/officeDocument/2006/relationships/image" Target="media/imgrId61236810e4571c828.jpg"/><Relationship Id="rId73556810e45721ebe" Type="http://schemas.openxmlformats.org/officeDocument/2006/relationships/image" Target="media/imgrId73556810e45721ebe.jpg"/><Relationship Id="rId31976810e45726d42" Type="http://schemas.openxmlformats.org/officeDocument/2006/relationships/image" Target="media/imgrId31976810e45726d42.jpg"/><Relationship Id="rId35076810e4572bdba" Type="http://schemas.openxmlformats.org/officeDocument/2006/relationships/image" Target="media/imgrId35076810e4572bdba.jpg"/><Relationship Id="rId94266810e457310ee" Type="http://schemas.openxmlformats.org/officeDocument/2006/relationships/image" Target="media/imgrId94266810e457310ee.jpg"/><Relationship Id="rId63886810e457363b9" Type="http://schemas.openxmlformats.org/officeDocument/2006/relationships/image" Target="media/imgrId63886810e457363b9.jpg"/><Relationship Id="rId56476810e4573b7ed" Type="http://schemas.openxmlformats.org/officeDocument/2006/relationships/image" Target="media/imgrId56476810e4573b7ed.jpg"/><Relationship Id="rId52166810e45743bda" Type="http://schemas.openxmlformats.org/officeDocument/2006/relationships/image" Target="media/imgrId52166810e45743bda.jpg"/><Relationship Id="rId98116810e45749152" Type="http://schemas.openxmlformats.org/officeDocument/2006/relationships/image" Target="media/imgrId98116810e45749152.jpg"/><Relationship Id="rId26716810e4574f259" Type="http://schemas.openxmlformats.org/officeDocument/2006/relationships/image" Target="media/imgrId26716810e4574f259.jpg"/><Relationship Id="rId79656810e457546e2" Type="http://schemas.openxmlformats.org/officeDocument/2006/relationships/image" Target="media/imgrId79656810e457546e2.jpg"/><Relationship Id="rId68446810e457599de" Type="http://schemas.openxmlformats.org/officeDocument/2006/relationships/image" Target="media/imgrId68446810e457599de.jpg"/><Relationship Id="rId83426810e457622ac" Type="http://schemas.openxmlformats.org/officeDocument/2006/relationships/image" Target="media/imgrId83426810e457622ac.jpg"/><Relationship Id="rId69246810e4576dffb" Type="http://schemas.openxmlformats.org/officeDocument/2006/relationships/image" Target="media/imgrId69246810e4576dffb.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3318121" Type="http://schemas.openxmlformats.org/officeDocument/2006/relationships/image" Target="media/imgrId7331812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3318121" Type="http://schemas.openxmlformats.org/officeDocument/2006/relationships/image" Target="media/imgrId7331812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3318121" Type="http://schemas.openxmlformats.org/officeDocument/2006/relationships/image" Target="media/imgrId7331812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3318121" Type="http://schemas.openxmlformats.org/officeDocument/2006/relationships/image" Target="media/imgrId7331812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3318121" Type="http://schemas.openxmlformats.org/officeDocument/2006/relationships/image" Target="media/imgrId7331812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3318121" Type="http://schemas.openxmlformats.org/officeDocument/2006/relationships/image" Target="media/imgrId7331812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