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6949478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382742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9936091" w:name="ctxt"/>
    <w:bookmarkEnd w:id="49936091"/>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522973" name="name40046810e41d0e70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2256810e41d0e70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27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8736810e41d0f024"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806271" name="name50416810e41d14c5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9956810e41d14c5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276"/>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278"/>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6601222" name="name69276810e41d21ebb"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85776810e41d21eb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14279"/>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68646810e41d22904"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9288202" name="name21336810e41d30c3e"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66126810e41d30c3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14280"/>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 </w:t>
            </w:r>
            <w:hyperlink r:id="rId85266810e41d312b2"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60009774" name="name78376810e41d3ec92"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25316810e41d3ec8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38351566" name="name41386810e41d4e21b"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54016810e41d4e217"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8956810e41d4e867" w:history="1">
              <w:r>
                <w:rPr>
                  <w:rStyle w:val="DefaultParagraphFontPHPDOCX"/>
                  <w:color w:val="0000FF"/>
                  <w:position w:val="0"/>
                  <w:sz w:val="20"/>
                  <w:szCs w:val="20"/>
                  <w:u w:val="single" w:color=""/>
                </w:rPr>
                <w:t xml:space="preserve">https://www.youtube.com/embed/wXSb6sOYsD8?rel=0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250114" name="name24406810e41d5545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3866810e41d5545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276"/>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1427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2236810e41d55fc9"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14281"/>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1428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4281"/>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4281"/>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99526810e41d573e1"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14281"/>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65266810e41d577ab"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7146631" name="name53216810e41d62963"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81336810e41d62960"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7596810e41d62fef" w:history="1">
              <w:r>
                <w:rPr>
                  <w:rStyle w:val="DefaultParagraphFontPHPDOCX"/>
                  <w:color w:val="0000FF"/>
                  <w:position w:val="0"/>
                  <w:sz w:val="20"/>
                  <w:szCs w:val="20"/>
                  <w:u w:val="single" w:color=""/>
                </w:rPr>
                <w:t xml:space="preserve">https://www.youtube.com/embed/KgZ2JBPCGPk?rel=0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4281">
    <w:multiLevelType w:val="hybridMultilevel"/>
    <w:lvl w:ilvl="0" w:tplc="17957083">
      <w:start w:val="1"/>
      <w:numFmt w:val="decimal"/>
      <w:lvlText w:val="%1."/>
      <w:lvlJc w:val="left"/>
      <w:pPr>
        <w:ind w:left="720" w:hanging="360"/>
      </w:pPr>
    </w:lvl>
    <w:lvl w:ilvl="1" w:tplc="17957083" w:tentative="1">
      <w:start w:val="1"/>
      <w:numFmt w:val="lowerLetter"/>
      <w:lvlText w:val="%2."/>
      <w:lvlJc w:val="left"/>
      <w:pPr>
        <w:ind w:left="1440" w:hanging="360"/>
      </w:pPr>
    </w:lvl>
    <w:lvl w:ilvl="2" w:tplc="17957083" w:tentative="1">
      <w:start w:val="1"/>
      <w:numFmt w:val="lowerRoman"/>
      <w:lvlText w:val="%3."/>
      <w:lvlJc w:val="right"/>
      <w:pPr>
        <w:ind w:left="2160" w:hanging="180"/>
      </w:pPr>
    </w:lvl>
    <w:lvl w:ilvl="3" w:tplc="17957083" w:tentative="1">
      <w:start w:val="1"/>
      <w:numFmt w:val="decimal"/>
      <w:lvlText w:val="%4."/>
      <w:lvlJc w:val="left"/>
      <w:pPr>
        <w:ind w:left="2880" w:hanging="360"/>
      </w:pPr>
    </w:lvl>
    <w:lvl w:ilvl="4" w:tplc="17957083" w:tentative="1">
      <w:start w:val="1"/>
      <w:numFmt w:val="lowerLetter"/>
      <w:lvlText w:val="%5."/>
      <w:lvlJc w:val="left"/>
      <w:pPr>
        <w:ind w:left="3600" w:hanging="360"/>
      </w:pPr>
    </w:lvl>
    <w:lvl w:ilvl="5" w:tplc="17957083" w:tentative="1">
      <w:start w:val="1"/>
      <w:numFmt w:val="lowerRoman"/>
      <w:lvlText w:val="%6."/>
      <w:lvlJc w:val="right"/>
      <w:pPr>
        <w:ind w:left="4320" w:hanging="180"/>
      </w:pPr>
    </w:lvl>
    <w:lvl w:ilvl="6" w:tplc="17957083" w:tentative="1">
      <w:start w:val="1"/>
      <w:numFmt w:val="decimal"/>
      <w:lvlText w:val="%7."/>
      <w:lvlJc w:val="left"/>
      <w:pPr>
        <w:ind w:left="5040" w:hanging="360"/>
      </w:pPr>
    </w:lvl>
    <w:lvl w:ilvl="7" w:tplc="17957083" w:tentative="1">
      <w:start w:val="1"/>
      <w:numFmt w:val="lowerLetter"/>
      <w:lvlText w:val="%8."/>
      <w:lvlJc w:val="left"/>
      <w:pPr>
        <w:ind w:left="5760" w:hanging="360"/>
      </w:pPr>
    </w:lvl>
    <w:lvl w:ilvl="8" w:tplc="17957083" w:tentative="1">
      <w:start w:val="1"/>
      <w:numFmt w:val="lowerRoman"/>
      <w:lvlText w:val="%9."/>
      <w:lvlJc w:val="right"/>
      <w:pPr>
        <w:ind w:left="6480" w:hanging="180"/>
      </w:pPr>
    </w:lvl>
  </w:abstractNum>
  <w:abstractNum w:abstractNumId="14280">
    <w:multiLevelType w:val="hybridMultilevel"/>
    <w:lvl w:ilvl="0" w:tplc="46980295">
      <w:start w:val="1"/>
      <w:numFmt w:val="decimal"/>
      <w:lvlText w:val="%1."/>
      <w:lvlJc w:val="left"/>
      <w:pPr>
        <w:ind w:left="720" w:hanging="360"/>
      </w:pPr>
    </w:lvl>
    <w:lvl w:ilvl="1" w:tplc="46980295" w:tentative="1">
      <w:start w:val="1"/>
      <w:numFmt w:val="lowerLetter"/>
      <w:lvlText w:val="%2."/>
      <w:lvlJc w:val="left"/>
      <w:pPr>
        <w:ind w:left="1440" w:hanging="360"/>
      </w:pPr>
    </w:lvl>
    <w:lvl w:ilvl="2" w:tplc="46980295" w:tentative="1">
      <w:start w:val="1"/>
      <w:numFmt w:val="lowerRoman"/>
      <w:lvlText w:val="%3."/>
      <w:lvlJc w:val="right"/>
      <w:pPr>
        <w:ind w:left="2160" w:hanging="180"/>
      </w:pPr>
    </w:lvl>
    <w:lvl w:ilvl="3" w:tplc="46980295" w:tentative="1">
      <w:start w:val="1"/>
      <w:numFmt w:val="decimal"/>
      <w:lvlText w:val="%4."/>
      <w:lvlJc w:val="left"/>
      <w:pPr>
        <w:ind w:left="2880" w:hanging="360"/>
      </w:pPr>
    </w:lvl>
    <w:lvl w:ilvl="4" w:tplc="46980295" w:tentative="1">
      <w:start w:val="1"/>
      <w:numFmt w:val="lowerLetter"/>
      <w:lvlText w:val="%5."/>
      <w:lvlJc w:val="left"/>
      <w:pPr>
        <w:ind w:left="3600" w:hanging="360"/>
      </w:pPr>
    </w:lvl>
    <w:lvl w:ilvl="5" w:tplc="46980295" w:tentative="1">
      <w:start w:val="1"/>
      <w:numFmt w:val="lowerRoman"/>
      <w:lvlText w:val="%6."/>
      <w:lvlJc w:val="right"/>
      <w:pPr>
        <w:ind w:left="4320" w:hanging="180"/>
      </w:pPr>
    </w:lvl>
    <w:lvl w:ilvl="6" w:tplc="46980295" w:tentative="1">
      <w:start w:val="1"/>
      <w:numFmt w:val="decimal"/>
      <w:lvlText w:val="%7."/>
      <w:lvlJc w:val="left"/>
      <w:pPr>
        <w:ind w:left="5040" w:hanging="360"/>
      </w:pPr>
    </w:lvl>
    <w:lvl w:ilvl="7" w:tplc="46980295" w:tentative="1">
      <w:start w:val="1"/>
      <w:numFmt w:val="lowerLetter"/>
      <w:lvlText w:val="%8."/>
      <w:lvlJc w:val="left"/>
      <w:pPr>
        <w:ind w:left="5760" w:hanging="360"/>
      </w:pPr>
    </w:lvl>
    <w:lvl w:ilvl="8" w:tplc="46980295" w:tentative="1">
      <w:start w:val="1"/>
      <w:numFmt w:val="lowerRoman"/>
      <w:lvlText w:val="%9."/>
      <w:lvlJc w:val="right"/>
      <w:pPr>
        <w:ind w:left="6480" w:hanging="180"/>
      </w:pPr>
    </w:lvl>
  </w:abstractNum>
  <w:abstractNum w:abstractNumId="14279">
    <w:multiLevelType w:val="hybridMultilevel"/>
    <w:lvl w:ilvl="0" w:tplc="62523749">
      <w:start w:val="1"/>
      <w:numFmt w:val="decimal"/>
      <w:lvlText w:val="%1."/>
      <w:lvlJc w:val="left"/>
      <w:pPr>
        <w:ind w:left="720" w:hanging="360"/>
      </w:pPr>
    </w:lvl>
    <w:lvl w:ilvl="1" w:tplc="62523749" w:tentative="1">
      <w:start w:val="1"/>
      <w:numFmt w:val="lowerLetter"/>
      <w:lvlText w:val="%2."/>
      <w:lvlJc w:val="left"/>
      <w:pPr>
        <w:ind w:left="1440" w:hanging="360"/>
      </w:pPr>
    </w:lvl>
    <w:lvl w:ilvl="2" w:tplc="62523749" w:tentative="1">
      <w:start w:val="1"/>
      <w:numFmt w:val="lowerRoman"/>
      <w:lvlText w:val="%3."/>
      <w:lvlJc w:val="right"/>
      <w:pPr>
        <w:ind w:left="2160" w:hanging="180"/>
      </w:pPr>
    </w:lvl>
    <w:lvl w:ilvl="3" w:tplc="62523749" w:tentative="1">
      <w:start w:val="1"/>
      <w:numFmt w:val="decimal"/>
      <w:lvlText w:val="%4."/>
      <w:lvlJc w:val="left"/>
      <w:pPr>
        <w:ind w:left="2880" w:hanging="360"/>
      </w:pPr>
    </w:lvl>
    <w:lvl w:ilvl="4" w:tplc="62523749" w:tentative="1">
      <w:start w:val="1"/>
      <w:numFmt w:val="lowerLetter"/>
      <w:lvlText w:val="%5."/>
      <w:lvlJc w:val="left"/>
      <w:pPr>
        <w:ind w:left="3600" w:hanging="360"/>
      </w:pPr>
    </w:lvl>
    <w:lvl w:ilvl="5" w:tplc="62523749" w:tentative="1">
      <w:start w:val="1"/>
      <w:numFmt w:val="lowerRoman"/>
      <w:lvlText w:val="%6."/>
      <w:lvlJc w:val="right"/>
      <w:pPr>
        <w:ind w:left="4320" w:hanging="180"/>
      </w:pPr>
    </w:lvl>
    <w:lvl w:ilvl="6" w:tplc="62523749" w:tentative="1">
      <w:start w:val="1"/>
      <w:numFmt w:val="decimal"/>
      <w:lvlText w:val="%7."/>
      <w:lvlJc w:val="left"/>
      <w:pPr>
        <w:ind w:left="5040" w:hanging="360"/>
      </w:pPr>
    </w:lvl>
    <w:lvl w:ilvl="7" w:tplc="62523749" w:tentative="1">
      <w:start w:val="1"/>
      <w:numFmt w:val="lowerLetter"/>
      <w:lvlText w:val="%8."/>
      <w:lvlJc w:val="left"/>
      <w:pPr>
        <w:ind w:left="5760" w:hanging="360"/>
      </w:pPr>
    </w:lvl>
    <w:lvl w:ilvl="8" w:tplc="62523749" w:tentative="1">
      <w:start w:val="1"/>
      <w:numFmt w:val="lowerRoman"/>
      <w:lvlText w:val="%9."/>
      <w:lvlJc w:val="right"/>
      <w:pPr>
        <w:ind w:left="6480" w:hanging="180"/>
      </w:pPr>
    </w:lvl>
  </w:abstractNum>
  <w:abstractNum w:abstractNumId="14278">
    <w:multiLevelType w:val="hybridMultilevel"/>
    <w:lvl w:ilvl="0" w:tplc="76298897">
      <w:start w:val="1"/>
      <w:numFmt w:val="decimal"/>
      <w:lvlText w:val="%1."/>
      <w:lvlJc w:val="left"/>
      <w:pPr>
        <w:ind w:left="720" w:hanging="360"/>
      </w:pPr>
    </w:lvl>
    <w:lvl w:ilvl="1" w:tplc="76298897" w:tentative="1">
      <w:start w:val="1"/>
      <w:numFmt w:val="lowerLetter"/>
      <w:lvlText w:val="%2."/>
      <w:lvlJc w:val="left"/>
      <w:pPr>
        <w:ind w:left="1440" w:hanging="360"/>
      </w:pPr>
    </w:lvl>
    <w:lvl w:ilvl="2" w:tplc="76298897" w:tentative="1">
      <w:start w:val="1"/>
      <w:numFmt w:val="lowerRoman"/>
      <w:lvlText w:val="%3."/>
      <w:lvlJc w:val="right"/>
      <w:pPr>
        <w:ind w:left="2160" w:hanging="180"/>
      </w:pPr>
    </w:lvl>
    <w:lvl w:ilvl="3" w:tplc="76298897" w:tentative="1">
      <w:start w:val="1"/>
      <w:numFmt w:val="decimal"/>
      <w:lvlText w:val="%4."/>
      <w:lvlJc w:val="left"/>
      <w:pPr>
        <w:ind w:left="2880" w:hanging="360"/>
      </w:pPr>
    </w:lvl>
    <w:lvl w:ilvl="4" w:tplc="76298897" w:tentative="1">
      <w:start w:val="1"/>
      <w:numFmt w:val="lowerLetter"/>
      <w:lvlText w:val="%5."/>
      <w:lvlJc w:val="left"/>
      <w:pPr>
        <w:ind w:left="3600" w:hanging="360"/>
      </w:pPr>
    </w:lvl>
    <w:lvl w:ilvl="5" w:tplc="76298897" w:tentative="1">
      <w:start w:val="1"/>
      <w:numFmt w:val="lowerRoman"/>
      <w:lvlText w:val="%6."/>
      <w:lvlJc w:val="right"/>
      <w:pPr>
        <w:ind w:left="4320" w:hanging="180"/>
      </w:pPr>
    </w:lvl>
    <w:lvl w:ilvl="6" w:tplc="76298897" w:tentative="1">
      <w:start w:val="1"/>
      <w:numFmt w:val="decimal"/>
      <w:lvlText w:val="%7."/>
      <w:lvlJc w:val="left"/>
      <w:pPr>
        <w:ind w:left="5040" w:hanging="360"/>
      </w:pPr>
    </w:lvl>
    <w:lvl w:ilvl="7" w:tplc="76298897" w:tentative="1">
      <w:start w:val="1"/>
      <w:numFmt w:val="lowerLetter"/>
      <w:lvlText w:val="%8."/>
      <w:lvlJc w:val="left"/>
      <w:pPr>
        <w:ind w:left="5760" w:hanging="360"/>
      </w:pPr>
    </w:lvl>
    <w:lvl w:ilvl="8" w:tplc="76298897" w:tentative="1">
      <w:start w:val="1"/>
      <w:numFmt w:val="lowerRoman"/>
      <w:lvlText w:val="%9."/>
      <w:lvlJc w:val="right"/>
      <w:pPr>
        <w:ind w:left="6480" w:hanging="180"/>
      </w:pPr>
    </w:lvl>
  </w:abstractNum>
  <w:abstractNum w:abstractNumId="14277">
    <w:multiLevelType w:val="hybridMultilevel"/>
    <w:lvl w:ilvl="0" w:tplc="89725388">
      <w:start w:val="1"/>
      <w:numFmt w:val="decimal"/>
      <w:lvlText w:val="%1."/>
      <w:lvlJc w:val="left"/>
      <w:pPr>
        <w:ind w:left="720" w:hanging="360"/>
      </w:pPr>
    </w:lvl>
    <w:lvl w:ilvl="1" w:tplc="89725388" w:tentative="1">
      <w:start w:val="1"/>
      <w:numFmt w:val="lowerLetter"/>
      <w:lvlText w:val="%2."/>
      <w:lvlJc w:val="left"/>
      <w:pPr>
        <w:ind w:left="1440" w:hanging="360"/>
      </w:pPr>
    </w:lvl>
    <w:lvl w:ilvl="2" w:tplc="89725388" w:tentative="1">
      <w:start w:val="1"/>
      <w:numFmt w:val="lowerRoman"/>
      <w:lvlText w:val="%3."/>
      <w:lvlJc w:val="right"/>
      <w:pPr>
        <w:ind w:left="2160" w:hanging="180"/>
      </w:pPr>
    </w:lvl>
    <w:lvl w:ilvl="3" w:tplc="89725388" w:tentative="1">
      <w:start w:val="1"/>
      <w:numFmt w:val="decimal"/>
      <w:lvlText w:val="%4."/>
      <w:lvlJc w:val="left"/>
      <w:pPr>
        <w:ind w:left="2880" w:hanging="360"/>
      </w:pPr>
    </w:lvl>
    <w:lvl w:ilvl="4" w:tplc="89725388" w:tentative="1">
      <w:start w:val="1"/>
      <w:numFmt w:val="lowerLetter"/>
      <w:lvlText w:val="%5."/>
      <w:lvlJc w:val="left"/>
      <w:pPr>
        <w:ind w:left="3600" w:hanging="360"/>
      </w:pPr>
    </w:lvl>
    <w:lvl w:ilvl="5" w:tplc="89725388" w:tentative="1">
      <w:start w:val="1"/>
      <w:numFmt w:val="lowerRoman"/>
      <w:lvlText w:val="%6."/>
      <w:lvlJc w:val="right"/>
      <w:pPr>
        <w:ind w:left="4320" w:hanging="180"/>
      </w:pPr>
    </w:lvl>
    <w:lvl w:ilvl="6" w:tplc="89725388" w:tentative="1">
      <w:start w:val="1"/>
      <w:numFmt w:val="decimal"/>
      <w:lvlText w:val="%7."/>
      <w:lvlJc w:val="left"/>
      <w:pPr>
        <w:ind w:left="5040" w:hanging="360"/>
      </w:pPr>
    </w:lvl>
    <w:lvl w:ilvl="7" w:tplc="89725388" w:tentative="1">
      <w:start w:val="1"/>
      <w:numFmt w:val="lowerLetter"/>
      <w:lvlText w:val="%8."/>
      <w:lvlJc w:val="left"/>
      <w:pPr>
        <w:ind w:left="5760" w:hanging="360"/>
      </w:pPr>
    </w:lvl>
    <w:lvl w:ilvl="8" w:tplc="89725388" w:tentative="1">
      <w:start w:val="1"/>
      <w:numFmt w:val="lowerRoman"/>
      <w:lvlText w:val="%9."/>
      <w:lvlJc w:val="right"/>
      <w:pPr>
        <w:ind w:left="6480" w:hanging="180"/>
      </w:pPr>
    </w:lvl>
  </w:abstractNum>
  <w:abstractNum w:abstractNumId="14276">
    <w:multiLevelType w:val="hybridMultilevel"/>
    <w:lvl w:ilvl="0" w:tplc="403010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276">
    <w:abstractNumId w:val="14276"/>
  </w:num>
  <w:num w:numId="14277">
    <w:abstractNumId w:val="14277"/>
  </w:num>
  <w:num w:numId="14278">
    <w:abstractNumId w:val="14278"/>
  </w:num>
  <w:num w:numId="14279">
    <w:abstractNumId w:val="14279"/>
  </w:num>
  <w:num w:numId="14280">
    <w:abstractNumId w:val="14280"/>
  </w:num>
  <w:num w:numId="14281">
    <w:abstractNumId w:val="142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88420805" Type="http://schemas.openxmlformats.org/officeDocument/2006/relationships/comments" Target="comments.xml"/><Relationship Id="rId243848746" Type="http://schemas.microsoft.com/office/2011/relationships/commentsExtended" Target="commentsExtended.xml"/><Relationship Id="rId43827429" Type="http://schemas.openxmlformats.org/officeDocument/2006/relationships/image" Target="media/imgrId43827429.jpg"/><Relationship Id="rId58736810e41d0f024" Type="http://schemas.openxmlformats.org/officeDocument/2006/relationships/hyperlink" Target="https://iservice.lombardini.it/jsp/Template2/manuale.jsp?id=283&amp;parent=1136" TargetMode="External"/><Relationship Id="rId68646810e41d22904" Type="http://schemas.openxmlformats.org/officeDocument/2006/relationships/hyperlink" Target="https://iservice.lombardini.it/jsp/Template2/manuale.jsp?id=288&amp;parent=1136" TargetMode="External"/><Relationship Id="rId85266810e41d312b2" Type="http://schemas.openxmlformats.org/officeDocument/2006/relationships/hyperlink" Target="https://iservice.lombardini.it/jsp/Template2/manuale.jsp?id=288&amp;parent=1136" TargetMode="External"/><Relationship Id="rId68956810e41d4e867" Type="http://schemas.openxmlformats.org/officeDocument/2006/relationships/hyperlink" Target="https://www.youtube.com/embed/wXSb6sOYsD8?rel=0" TargetMode="External"/><Relationship Id="rId82236810e41d55fc9" Type="http://schemas.openxmlformats.org/officeDocument/2006/relationships/hyperlink" Target="https://iservice.lombardini.it/jsp/Template2/manuale.jsp?id=283&amp;parent=1136" TargetMode="External"/><Relationship Id="rId99526810e41d573e1" Type="http://schemas.openxmlformats.org/officeDocument/2006/relationships/hyperlink" Target="https://iservice.lombardini.it/jsp/Template2/manuale.jsp?id=288&amp;parent=1136" TargetMode="External"/><Relationship Id="rId65266810e41d577ab" Type="http://schemas.openxmlformats.org/officeDocument/2006/relationships/hyperlink" Target="https://iservice.lombardini.it/jsp/Template2/manuale.jsp?id=295&amp;parent=1181" TargetMode="External"/><Relationship Id="rId67596810e41d62fef" Type="http://schemas.openxmlformats.org/officeDocument/2006/relationships/hyperlink" Target="https://www.youtube.com/embed/KgZ2JBPCGPk?rel=0" TargetMode="External"/><Relationship Id="rId62256810e41d0e700" Type="http://schemas.openxmlformats.org/officeDocument/2006/relationships/image" Target="media/imgrId62256810e41d0e700.jpg"/><Relationship Id="rId69956810e41d14c57" Type="http://schemas.openxmlformats.org/officeDocument/2006/relationships/image" Target="media/imgrId69956810e41d14c57.jpg"/><Relationship Id="rId85776810e41d21eb7" Type="http://schemas.openxmlformats.org/officeDocument/2006/relationships/image" Target="media/imgrId85776810e41d21eb7.png"/><Relationship Id="rId66126810e41d30c3a" Type="http://schemas.openxmlformats.org/officeDocument/2006/relationships/image" Target="media/imgrId66126810e41d30c3a.png"/><Relationship Id="rId25316810e41d3ec8d" Type="http://schemas.openxmlformats.org/officeDocument/2006/relationships/image" Target="media/imgrId25316810e41d3ec8d.png"/><Relationship Id="rId54016810e41d4e217" Type="http://schemas.openxmlformats.org/officeDocument/2006/relationships/image" Target="media/imgrId54016810e41d4e217.png"/><Relationship Id="rId63866810e41d55457" Type="http://schemas.openxmlformats.org/officeDocument/2006/relationships/image" Target="media/imgrId63866810e41d55457.jpg"/><Relationship Id="rId81336810e41d62960" Type="http://schemas.openxmlformats.org/officeDocument/2006/relationships/image" Target="media/imgrId81336810e41d62960.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3827429" Type="http://schemas.openxmlformats.org/officeDocument/2006/relationships/image" Target="media/imgrId4382742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3827429" Type="http://schemas.openxmlformats.org/officeDocument/2006/relationships/image" Target="media/imgrId4382742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3827429" Type="http://schemas.openxmlformats.org/officeDocument/2006/relationships/image" Target="media/imgrId4382742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3827429" Type="http://schemas.openxmlformats.org/officeDocument/2006/relationships/image" Target="media/imgrId4382742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3827429" Type="http://schemas.openxmlformats.org/officeDocument/2006/relationships/image" Target="media/imgrId4382742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3827429" Type="http://schemas.openxmlformats.org/officeDocument/2006/relationships/image" Target="media/imgrId4382742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