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515675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46287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5215651" w:name="ctxt"/>
    <w:bookmarkEnd w:id="15215651"/>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1791"/>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367889" name="name2306681126485b04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66681126485b04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1791"/>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179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4899681126485cea2" w:history="1">
              <w:r>
                <w:rPr>
                  <w:rStyle w:val="DefaultParagraphFontPHPDOCX"/>
                  <w:b/>
                  <w:bCs/>
                  <w:color w:val="0000FF"/>
                  <w:position w:val="-2"/>
                  <w:sz w:val="20"/>
                  <w:szCs w:val="20"/>
                  <w:u w:val="single" w:color=""/>
                </w:rPr>
                <w:t xml:space="preserve">Par. 3.4.3</w:t>
              </w:r>
            </w:hyperlink>
          </w:p>
          <w:p>
            <w:pPr>
              <w:numPr>
                <w:ilvl w:val="0"/>
                <w:numId w:val="2179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179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21791"/>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21791"/>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1791"/>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21791"/>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1791"/>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21791"/>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1791"/>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1791"/>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1791"/>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1791"/>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1791"/>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1791"/>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1791"/>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1791"/>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1791"/>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1791"/>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1791"/>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21791"/>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1791"/>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1791"/>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1791"/>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1791"/>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1791"/>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1791"/>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1791"/>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1791"/>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1791"/>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1791"/>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1791"/>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1791"/>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1791"/>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1791"/>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1791"/>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1791"/>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582863" name="name9377681126486a06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58681126486a06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791"/>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21791"/>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21791"/>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21791"/>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72853528" name="name27086811264878451"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4866681126487844d"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1791"/>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1791"/>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7617859" name="name45026811264886dbc"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32136811264886db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68926055" name="name5574681126489111e"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6779681126489111a"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5826019" name="name741668112648983cb"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302968112648983c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9091451" name="name6014681126489ffaa"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7323681126489ffa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82100146" name="name637768112648a7481"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590168112648a747c"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1589939" name="name341168112648b00db"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728168112648b00d7"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2945865" name="name269968112648b78b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93468112648b78ae"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4092256" name="name759668112648bf228"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66668112648bf224"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89304325" name="name310468112648c5773"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160868112648c5770"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97001112" name="name655868112648ca213"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354968112648ca210"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79409108" name="name849268112648cebf3"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640968112648cebef"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9964694" name="name493768112648d3ab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9368112648d3aa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8605946" name="name853668112648d83e8"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941168112648d83e4"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8253947" name="name202968112648dd9ff"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322068112648dd9fb"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29472088" name="name830468112648e28a5"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950068112648e28a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1829246" name="name860268112648e720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16868112648e71f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1664179" name="name430268112648ef746"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746668112648ef74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3773604" name="name62996811264902b9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526811264902b8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798722" name="name1459681126490ab77"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9739681126490ab7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7242497" name="name7191681126490f5e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210681126490f5d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8057746" name="name3220681126491638d"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8692681126491638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6487138" name="name6546681126491ad4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51681126491ad4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8799619" name="name2711681126492192a"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9049681126492192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4820383" name="name6416681126492654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69681126492654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6247966" name="name8522681126492b0da"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1858681126492b0d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6906853" name="name50676811264930b4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336811264930b4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6759803" name="name463568112649356bd"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436068112649356b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7282305" name="name8700681126493a59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098681126493a58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8945339" name="name4701681126493f2d0"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051681126493f2c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2828062" name="name2087681126494460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32681126494460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signals on engine</w:t>
      </w:r>
    </w:p>
    <w:p>
      <w:pPr>
        <w:widowControl w:val="on"/>
        <w:pBdr/>
        <w:spacing w:before="225" w:after="225" w:line="262" w:lineRule="auto"/>
        <w:ind w:left="0" w:right="0"/>
        <w:jc w:val="left"/>
      </w:pPr>
      <w:r>
        <w:drawing>
          <wp:inline distT="0" distB="0" distL="0" distR="0">
            <wp:extent cx="4824000" cy="2851200"/>
            <wp:effectExtent b="0" l="0" r="0" t="0"/>
            <wp:docPr id="9576180" name="name60276811264952ddd" descr="Fig._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2504.jpg"/>
                    <pic:cNvPicPr/>
                  </pic:nvPicPr>
                  <pic:blipFill>
                    <a:blip r:embed="rId19286811264952dd9" cstate="print"/>
                    <a:stretch>
                      <a:fillRect/>
                    </a:stretch>
                  </pic:blipFill>
                  <pic:spPr>
                    <a:xfrm>
                      <a:off x="0" y="0"/>
                      <a:ext cx="4824000" cy="28512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792">
    <w:multiLevelType w:val="hybridMultilevel"/>
    <w:lvl w:ilvl="0" w:tplc="45349061">
      <w:start w:val="1"/>
      <w:numFmt w:val="decimal"/>
      <w:lvlText w:val="%1."/>
      <w:lvlJc w:val="left"/>
      <w:pPr>
        <w:ind w:left="720" w:hanging="360"/>
      </w:pPr>
    </w:lvl>
    <w:lvl w:ilvl="1" w:tplc="45349061" w:tentative="1">
      <w:start w:val="1"/>
      <w:numFmt w:val="lowerLetter"/>
      <w:lvlText w:val="%2."/>
      <w:lvlJc w:val="left"/>
      <w:pPr>
        <w:ind w:left="1440" w:hanging="360"/>
      </w:pPr>
    </w:lvl>
    <w:lvl w:ilvl="2" w:tplc="45349061" w:tentative="1">
      <w:start w:val="1"/>
      <w:numFmt w:val="lowerRoman"/>
      <w:lvlText w:val="%3."/>
      <w:lvlJc w:val="right"/>
      <w:pPr>
        <w:ind w:left="2160" w:hanging="180"/>
      </w:pPr>
    </w:lvl>
    <w:lvl w:ilvl="3" w:tplc="45349061" w:tentative="1">
      <w:start w:val="1"/>
      <w:numFmt w:val="decimal"/>
      <w:lvlText w:val="%4."/>
      <w:lvlJc w:val="left"/>
      <w:pPr>
        <w:ind w:left="2880" w:hanging="360"/>
      </w:pPr>
    </w:lvl>
    <w:lvl w:ilvl="4" w:tplc="45349061" w:tentative="1">
      <w:start w:val="1"/>
      <w:numFmt w:val="lowerLetter"/>
      <w:lvlText w:val="%5."/>
      <w:lvlJc w:val="left"/>
      <w:pPr>
        <w:ind w:left="3600" w:hanging="360"/>
      </w:pPr>
    </w:lvl>
    <w:lvl w:ilvl="5" w:tplc="45349061" w:tentative="1">
      <w:start w:val="1"/>
      <w:numFmt w:val="lowerRoman"/>
      <w:lvlText w:val="%6."/>
      <w:lvlJc w:val="right"/>
      <w:pPr>
        <w:ind w:left="4320" w:hanging="180"/>
      </w:pPr>
    </w:lvl>
    <w:lvl w:ilvl="6" w:tplc="45349061" w:tentative="1">
      <w:start w:val="1"/>
      <w:numFmt w:val="decimal"/>
      <w:lvlText w:val="%7."/>
      <w:lvlJc w:val="left"/>
      <w:pPr>
        <w:ind w:left="5040" w:hanging="360"/>
      </w:pPr>
    </w:lvl>
    <w:lvl w:ilvl="7" w:tplc="45349061" w:tentative="1">
      <w:start w:val="1"/>
      <w:numFmt w:val="lowerLetter"/>
      <w:lvlText w:val="%8."/>
      <w:lvlJc w:val="left"/>
      <w:pPr>
        <w:ind w:left="5760" w:hanging="360"/>
      </w:pPr>
    </w:lvl>
    <w:lvl w:ilvl="8" w:tplc="45349061" w:tentative="1">
      <w:start w:val="1"/>
      <w:numFmt w:val="lowerRoman"/>
      <w:lvlText w:val="%9."/>
      <w:lvlJc w:val="right"/>
      <w:pPr>
        <w:ind w:left="6480" w:hanging="180"/>
      </w:pPr>
    </w:lvl>
  </w:abstractNum>
  <w:abstractNum w:abstractNumId="21791">
    <w:multiLevelType w:val="hybridMultilevel"/>
    <w:lvl w:ilvl="0" w:tplc="71707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791">
    <w:abstractNumId w:val="21791"/>
  </w:num>
  <w:num w:numId="21792">
    <w:abstractNumId w:val="217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90291779" Type="http://schemas.openxmlformats.org/officeDocument/2006/relationships/comments" Target="comments.xml"/><Relationship Id="rId746764388" Type="http://schemas.microsoft.com/office/2011/relationships/commentsExtended" Target="commentsExtended.xml"/><Relationship Id="rId98462877" Type="http://schemas.openxmlformats.org/officeDocument/2006/relationships/image" Target="media/imgrId98462877.jpg"/><Relationship Id="rId4899681126485cea2" Type="http://schemas.openxmlformats.org/officeDocument/2006/relationships/hyperlink" Target="https://iservice.lombardini.it/jsp/Template2/manuale.jsp?id=284&amp;parent=1136" TargetMode="External"/><Relationship Id="rId1466681126485b042" Type="http://schemas.openxmlformats.org/officeDocument/2006/relationships/image" Target="media/imgrId1466681126485b042.jpg"/><Relationship Id="rId3958681126486a06b" Type="http://schemas.openxmlformats.org/officeDocument/2006/relationships/image" Target="media/imgrId3958681126486a06b.jpg"/><Relationship Id="rId4866681126487844d" Type="http://schemas.openxmlformats.org/officeDocument/2006/relationships/image" Target="media/imgrId4866681126487844d.jpg"/><Relationship Id="rId32136811264886db7" Type="http://schemas.openxmlformats.org/officeDocument/2006/relationships/image" Target="media/imgrId32136811264886db7.jpg"/><Relationship Id="rId6779681126489111a" Type="http://schemas.openxmlformats.org/officeDocument/2006/relationships/image" Target="media/imgrId6779681126489111a.jpg"/><Relationship Id="rId302968112648983c7" Type="http://schemas.openxmlformats.org/officeDocument/2006/relationships/image" Target="media/imgrId302968112648983c7.jpg"/><Relationship Id="rId7323681126489ffa6" Type="http://schemas.openxmlformats.org/officeDocument/2006/relationships/image" Target="media/imgrId7323681126489ffa6.jpg"/><Relationship Id="rId590168112648a747c" Type="http://schemas.openxmlformats.org/officeDocument/2006/relationships/image" Target="media/imgrId590168112648a747c.jpg"/><Relationship Id="rId728168112648b00d7" Type="http://schemas.openxmlformats.org/officeDocument/2006/relationships/image" Target="media/imgrId728168112648b00d7.png"/><Relationship Id="rId993468112648b78ae" Type="http://schemas.openxmlformats.org/officeDocument/2006/relationships/image" Target="media/imgrId993468112648b78ae.png"/><Relationship Id="rId366668112648bf224" Type="http://schemas.openxmlformats.org/officeDocument/2006/relationships/image" Target="media/imgrId366668112648bf224.png"/><Relationship Id="rId160868112648c5770" Type="http://schemas.openxmlformats.org/officeDocument/2006/relationships/image" Target="media/imgrId160868112648c5770.jpg"/><Relationship Id="rId354968112648ca210" Type="http://schemas.openxmlformats.org/officeDocument/2006/relationships/image" Target="media/imgrId354968112648ca210.jpg"/><Relationship Id="rId640968112648cebef" Type="http://schemas.openxmlformats.org/officeDocument/2006/relationships/image" Target="media/imgrId640968112648cebef.jpg"/><Relationship Id="rId579368112648d3aaf" Type="http://schemas.openxmlformats.org/officeDocument/2006/relationships/image" Target="media/imgrId579368112648d3aaf.jpg"/><Relationship Id="rId941168112648d83e4" Type="http://schemas.openxmlformats.org/officeDocument/2006/relationships/image" Target="media/imgrId941168112648d83e4.jpg"/><Relationship Id="rId322068112648dd9fb" Type="http://schemas.openxmlformats.org/officeDocument/2006/relationships/image" Target="media/imgrId322068112648dd9fb.jpg"/><Relationship Id="rId950068112648e28a1" Type="http://schemas.openxmlformats.org/officeDocument/2006/relationships/image" Target="media/imgrId950068112648e28a1.jpg"/><Relationship Id="rId116868112648e71ff" Type="http://schemas.openxmlformats.org/officeDocument/2006/relationships/image" Target="media/imgrId116868112648e71ff.jpg"/><Relationship Id="rId746668112648ef742" Type="http://schemas.openxmlformats.org/officeDocument/2006/relationships/image" Target="media/imgrId746668112648ef742.jpg"/><Relationship Id="rId98526811264902b8e" Type="http://schemas.openxmlformats.org/officeDocument/2006/relationships/image" Target="media/imgrId98526811264902b8e.jpg"/><Relationship Id="rId9739681126490ab73" Type="http://schemas.openxmlformats.org/officeDocument/2006/relationships/image" Target="media/imgrId9739681126490ab73.jpg"/><Relationship Id="rId7210681126490f5dd" Type="http://schemas.openxmlformats.org/officeDocument/2006/relationships/image" Target="media/imgrId7210681126490f5dd.jpg"/><Relationship Id="rId86926811264916389" Type="http://schemas.openxmlformats.org/officeDocument/2006/relationships/image" Target="media/imgrId86926811264916389.jpg"/><Relationship Id="rId3251681126491ad45" Type="http://schemas.openxmlformats.org/officeDocument/2006/relationships/image" Target="media/imgrId3251681126491ad45.jpg"/><Relationship Id="rId90496811264921926" Type="http://schemas.openxmlformats.org/officeDocument/2006/relationships/image" Target="media/imgrId90496811264921926.jpg"/><Relationship Id="rId29696811264926543" Type="http://schemas.openxmlformats.org/officeDocument/2006/relationships/image" Target="media/imgrId29696811264926543.jpg"/><Relationship Id="rId1858681126492b0d6" Type="http://schemas.openxmlformats.org/officeDocument/2006/relationships/image" Target="media/imgrId1858681126492b0d6.jpg"/><Relationship Id="rId42336811264930b49" Type="http://schemas.openxmlformats.org/officeDocument/2006/relationships/image" Target="media/imgrId42336811264930b49.jpg"/><Relationship Id="rId436068112649356b9" Type="http://schemas.openxmlformats.org/officeDocument/2006/relationships/image" Target="media/imgrId436068112649356b9.jpg"/><Relationship Id="rId2098681126493a58e" Type="http://schemas.openxmlformats.org/officeDocument/2006/relationships/image" Target="media/imgrId2098681126493a58e.jpg"/><Relationship Id="rId1051681126493f2cc" Type="http://schemas.openxmlformats.org/officeDocument/2006/relationships/image" Target="media/imgrId1051681126493f2cc.jpg"/><Relationship Id="rId14326811264944605" Type="http://schemas.openxmlformats.org/officeDocument/2006/relationships/image" Target="media/imgrId14326811264944605.jpg"/><Relationship Id="rId19286811264952dd9" Type="http://schemas.openxmlformats.org/officeDocument/2006/relationships/image" Target="media/imgrId19286811264952dd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8462877" Type="http://schemas.openxmlformats.org/officeDocument/2006/relationships/image" Target="media/imgrId9846287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8462877" Type="http://schemas.openxmlformats.org/officeDocument/2006/relationships/image" Target="media/imgrId9846287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8462877" Type="http://schemas.openxmlformats.org/officeDocument/2006/relationships/image" Target="media/imgrId9846287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8462877" Type="http://schemas.openxmlformats.org/officeDocument/2006/relationships/image" Target="media/imgrId9846287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8462877" Type="http://schemas.openxmlformats.org/officeDocument/2006/relationships/image" Target="media/imgrId9846287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8462877" Type="http://schemas.openxmlformats.org/officeDocument/2006/relationships/image" Target="media/imgrId9846287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