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5204450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8387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681988" w:name="ctxt"/>
    <w:bookmarkEnd w:id="106819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9438930" name="name186268112654376f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78468112654376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17668112654380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77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77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8923831" name="name5590681126544399a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718568112654439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571540" name="name4234681126544a67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643681126544a6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928681126544af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77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854693" name="name8629681126545430b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90576811265454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92849043" name="name7092681126545d13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4595681126545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4838735" name="name61536811265464e8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2806811265464e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51368112654657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77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56979707" name="name27466811265470f76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51536811265470f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3184907" name="name7766681126547c86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296681126547c8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77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77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40029628" name="name360068112654855b1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642068112654855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4024411" name="name409968112654931b5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143068112654931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6837727" name="name286668112654a1f07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165768112654a1f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714">
    <w:multiLevelType w:val="hybridMultilevel"/>
    <w:lvl w:ilvl="0" w:tplc="90093704">
      <w:start w:val="1"/>
      <w:numFmt w:val="decimal"/>
      <w:lvlText w:val="%1."/>
      <w:lvlJc w:val="left"/>
      <w:pPr>
        <w:ind w:left="720" w:hanging="360"/>
      </w:pPr>
    </w:lvl>
    <w:lvl w:ilvl="1" w:tplc="90093704" w:tentative="1">
      <w:start w:val="1"/>
      <w:numFmt w:val="lowerLetter"/>
      <w:lvlText w:val="%2."/>
      <w:lvlJc w:val="left"/>
      <w:pPr>
        <w:ind w:left="1440" w:hanging="360"/>
      </w:pPr>
    </w:lvl>
    <w:lvl w:ilvl="2" w:tplc="90093704" w:tentative="1">
      <w:start w:val="1"/>
      <w:numFmt w:val="lowerRoman"/>
      <w:lvlText w:val="%3."/>
      <w:lvlJc w:val="right"/>
      <w:pPr>
        <w:ind w:left="2160" w:hanging="180"/>
      </w:pPr>
    </w:lvl>
    <w:lvl w:ilvl="3" w:tplc="90093704" w:tentative="1">
      <w:start w:val="1"/>
      <w:numFmt w:val="decimal"/>
      <w:lvlText w:val="%4."/>
      <w:lvlJc w:val="left"/>
      <w:pPr>
        <w:ind w:left="2880" w:hanging="360"/>
      </w:pPr>
    </w:lvl>
    <w:lvl w:ilvl="4" w:tplc="90093704" w:tentative="1">
      <w:start w:val="1"/>
      <w:numFmt w:val="lowerLetter"/>
      <w:lvlText w:val="%5."/>
      <w:lvlJc w:val="left"/>
      <w:pPr>
        <w:ind w:left="3600" w:hanging="360"/>
      </w:pPr>
    </w:lvl>
    <w:lvl w:ilvl="5" w:tplc="90093704" w:tentative="1">
      <w:start w:val="1"/>
      <w:numFmt w:val="lowerRoman"/>
      <w:lvlText w:val="%6."/>
      <w:lvlJc w:val="right"/>
      <w:pPr>
        <w:ind w:left="4320" w:hanging="180"/>
      </w:pPr>
    </w:lvl>
    <w:lvl w:ilvl="6" w:tplc="90093704" w:tentative="1">
      <w:start w:val="1"/>
      <w:numFmt w:val="decimal"/>
      <w:lvlText w:val="%7."/>
      <w:lvlJc w:val="left"/>
      <w:pPr>
        <w:ind w:left="5040" w:hanging="360"/>
      </w:pPr>
    </w:lvl>
    <w:lvl w:ilvl="7" w:tplc="90093704" w:tentative="1">
      <w:start w:val="1"/>
      <w:numFmt w:val="lowerLetter"/>
      <w:lvlText w:val="%8."/>
      <w:lvlJc w:val="left"/>
      <w:pPr>
        <w:ind w:left="5760" w:hanging="360"/>
      </w:pPr>
    </w:lvl>
    <w:lvl w:ilvl="8" w:tplc="9009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3">
    <w:multiLevelType w:val="hybridMultilevel"/>
    <w:lvl w:ilvl="0" w:tplc="63976414">
      <w:start w:val="1"/>
      <w:numFmt w:val="decimal"/>
      <w:lvlText w:val="%1."/>
      <w:lvlJc w:val="left"/>
      <w:pPr>
        <w:ind w:left="720" w:hanging="360"/>
      </w:pPr>
    </w:lvl>
    <w:lvl w:ilvl="1" w:tplc="63976414" w:tentative="1">
      <w:start w:val="1"/>
      <w:numFmt w:val="lowerLetter"/>
      <w:lvlText w:val="%2."/>
      <w:lvlJc w:val="left"/>
      <w:pPr>
        <w:ind w:left="1440" w:hanging="360"/>
      </w:pPr>
    </w:lvl>
    <w:lvl w:ilvl="2" w:tplc="63976414" w:tentative="1">
      <w:start w:val="1"/>
      <w:numFmt w:val="lowerRoman"/>
      <w:lvlText w:val="%3."/>
      <w:lvlJc w:val="right"/>
      <w:pPr>
        <w:ind w:left="2160" w:hanging="180"/>
      </w:pPr>
    </w:lvl>
    <w:lvl w:ilvl="3" w:tplc="63976414" w:tentative="1">
      <w:start w:val="1"/>
      <w:numFmt w:val="decimal"/>
      <w:lvlText w:val="%4."/>
      <w:lvlJc w:val="left"/>
      <w:pPr>
        <w:ind w:left="2880" w:hanging="360"/>
      </w:pPr>
    </w:lvl>
    <w:lvl w:ilvl="4" w:tplc="63976414" w:tentative="1">
      <w:start w:val="1"/>
      <w:numFmt w:val="lowerLetter"/>
      <w:lvlText w:val="%5."/>
      <w:lvlJc w:val="left"/>
      <w:pPr>
        <w:ind w:left="3600" w:hanging="360"/>
      </w:pPr>
    </w:lvl>
    <w:lvl w:ilvl="5" w:tplc="63976414" w:tentative="1">
      <w:start w:val="1"/>
      <w:numFmt w:val="lowerRoman"/>
      <w:lvlText w:val="%6."/>
      <w:lvlJc w:val="right"/>
      <w:pPr>
        <w:ind w:left="4320" w:hanging="180"/>
      </w:pPr>
    </w:lvl>
    <w:lvl w:ilvl="6" w:tplc="63976414" w:tentative="1">
      <w:start w:val="1"/>
      <w:numFmt w:val="decimal"/>
      <w:lvlText w:val="%7."/>
      <w:lvlJc w:val="left"/>
      <w:pPr>
        <w:ind w:left="5040" w:hanging="360"/>
      </w:pPr>
    </w:lvl>
    <w:lvl w:ilvl="7" w:tplc="63976414" w:tentative="1">
      <w:start w:val="1"/>
      <w:numFmt w:val="lowerLetter"/>
      <w:lvlText w:val="%8."/>
      <w:lvlJc w:val="left"/>
      <w:pPr>
        <w:ind w:left="5760" w:hanging="360"/>
      </w:pPr>
    </w:lvl>
    <w:lvl w:ilvl="8" w:tplc="63976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2">
    <w:multiLevelType w:val="hybridMultilevel"/>
    <w:lvl w:ilvl="0" w:tplc="49223296">
      <w:start w:val="1"/>
      <w:numFmt w:val="decimal"/>
      <w:lvlText w:val="%1."/>
      <w:lvlJc w:val="left"/>
      <w:pPr>
        <w:ind w:left="720" w:hanging="360"/>
      </w:pPr>
    </w:lvl>
    <w:lvl w:ilvl="1" w:tplc="49223296" w:tentative="1">
      <w:start w:val="1"/>
      <w:numFmt w:val="lowerLetter"/>
      <w:lvlText w:val="%2."/>
      <w:lvlJc w:val="left"/>
      <w:pPr>
        <w:ind w:left="1440" w:hanging="360"/>
      </w:pPr>
    </w:lvl>
    <w:lvl w:ilvl="2" w:tplc="49223296" w:tentative="1">
      <w:start w:val="1"/>
      <w:numFmt w:val="lowerRoman"/>
      <w:lvlText w:val="%3."/>
      <w:lvlJc w:val="right"/>
      <w:pPr>
        <w:ind w:left="2160" w:hanging="180"/>
      </w:pPr>
    </w:lvl>
    <w:lvl w:ilvl="3" w:tplc="49223296" w:tentative="1">
      <w:start w:val="1"/>
      <w:numFmt w:val="decimal"/>
      <w:lvlText w:val="%4."/>
      <w:lvlJc w:val="left"/>
      <w:pPr>
        <w:ind w:left="2880" w:hanging="360"/>
      </w:pPr>
    </w:lvl>
    <w:lvl w:ilvl="4" w:tplc="49223296" w:tentative="1">
      <w:start w:val="1"/>
      <w:numFmt w:val="lowerLetter"/>
      <w:lvlText w:val="%5."/>
      <w:lvlJc w:val="left"/>
      <w:pPr>
        <w:ind w:left="3600" w:hanging="360"/>
      </w:pPr>
    </w:lvl>
    <w:lvl w:ilvl="5" w:tplc="49223296" w:tentative="1">
      <w:start w:val="1"/>
      <w:numFmt w:val="lowerRoman"/>
      <w:lvlText w:val="%6."/>
      <w:lvlJc w:val="right"/>
      <w:pPr>
        <w:ind w:left="4320" w:hanging="180"/>
      </w:pPr>
    </w:lvl>
    <w:lvl w:ilvl="6" w:tplc="49223296" w:tentative="1">
      <w:start w:val="1"/>
      <w:numFmt w:val="decimal"/>
      <w:lvlText w:val="%7."/>
      <w:lvlJc w:val="left"/>
      <w:pPr>
        <w:ind w:left="5040" w:hanging="360"/>
      </w:pPr>
    </w:lvl>
    <w:lvl w:ilvl="7" w:tplc="49223296" w:tentative="1">
      <w:start w:val="1"/>
      <w:numFmt w:val="lowerLetter"/>
      <w:lvlText w:val="%8."/>
      <w:lvlJc w:val="left"/>
      <w:pPr>
        <w:ind w:left="5760" w:hanging="360"/>
      </w:pPr>
    </w:lvl>
    <w:lvl w:ilvl="8" w:tplc="49223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1">
    <w:multiLevelType w:val="hybridMultilevel"/>
    <w:lvl w:ilvl="0" w:tplc="48340668">
      <w:start w:val="1"/>
      <w:numFmt w:val="decimal"/>
      <w:lvlText w:val="%1."/>
      <w:lvlJc w:val="left"/>
      <w:pPr>
        <w:ind w:left="720" w:hanging="360"/>
      </w:pPr>
    </w:lvl>
    <w:lvl w:ilvl="1" w:tplc="48340668" w:tentative="1">
      <w:start w:val="1"/>
      <w:numFmt w:val="lowerLetter"/>
      <w:lvlText w:val="%2."/>
      <w:lvlJc w:val="left"/>
      <w:pPr>
        <w:ind w:left="1440" w:hanging="360"/>
      </w:pPr>
    </w:lvl>
    <w:lvl w:ilvl="2" w:tplc="48340668" w:tentative="1">
      <w:start w:val="1"/>
      <w:numFmt w:val="lowerRoman"/>
      <w:lvlText w:val="%3."/>
      <w:lvlJc w:val="right"/>
      <w:pPr>
        <w:ind w:left="2160" w:hanging="180"/>
      </w:pPr>
    </w:lvl>
    <w:lvl w:ilvl="3" w:tplc="48340668" w:tentative="1">
      <w:start w:val="1"/>
      <w:numFmt w:val="decimal"/>
      <w:lvlText w:val="%4."/>
      <w:lvlJc w:val="left"/>
      <w:pPr>
        <w:ind w:left="2880" w:hanging="360"/>
      </w:pPr>
    </w:lvl>
    <w:lvl w:ilvl="4" w:tplc="48340668" w:tentative="1">
      <w:start w:val="1"/>
      <w:numFmt w:val="lowerLetter"/>
      <w:lvlText w:val="%5."/>
      <w:lvlJc w:val="left"/>
      <w:pPr>
        <w:ind w:left="3600" w:hanging="360"/>
      </w:pPr>
    </w:lvl>
    <w:lvl w:ilvl="5" w:tplc="48340668" w:tentative="1">
      <w:start w:val="1"/>
      <w:numFmt w:val="lowerRoman"/>
      <w:lvlText w:val="%6."/>
      <w:lvlJc w:val="right"/>
      <w:pPr>
        <w:ind w:left="4320" w:hanging="180"/>
      </w:pPr>
    </w:lvl>
    <w:lvl w:ilvl="6" w:tplc="48340668" w:tentative="1">
      <w:start w:val="1"/>
      <w:numFmt w:val="decimal"/>
      <w:lvlText w:val="%7."/>
      <w:lvlJc w:val="left"/>
      <w:pPr>
        <w:ind w:left="5040" w:hanging="360"/>
      </w:pPr>
    </w:lvl>
    <w:lvl w:ilvl="7" w:tplc="48340668" w:tentative="1">
      <w:start w:val="1"/>
      <w:numFmt w:val="lowerLetter"/>
      <w:lvlText w:val="%8."/>
      <w:lvlJc w:val="left"/>
      <w:pPr>
        <w:ind w:left="5760" w:hanging="360"/>
      </w:pPr>
    </w:lvl>
    <w:lvl w:ilvl="8" w:tplc="48340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0">
    <w:multiLevelType w:val="hybridMultilevel"/>
    <w:lvl w:ilvl="0" w:tplc="62429950">
      <w:start w:val="1"/>
      <w:numFmt w:val="decimal"/>
      <w:lvlText w:val="%1."/>
      <w:lvlJc w:val="left"/>
      <w:pPr>
        <w:ind w:left="720" w:hanging="360"/>
      </w:pPr>
    </w:lvl>
    <w:lvl w:ilvl="1" w:tplc="62429950" w:tentative="1">
      <w:start w:val="1"/>
      <w:numFmt w:val="lowerLetter"/>
      <w:lvlText w:val="%2."/>
      <w:lvlJc w:val="left"/>
      <w:pPr>
        <w:ind w:left="1440" w:hanging="360"/>
      </w:pPr>
    </w:lvl>
    <w:lvl w:ilvl="2" w:tplc="62429950" w:tentative="1">
      <w:start w:val="1"/>
      <w:numFmt w:val="lowerRoman"/>
      <w:lvlText w:val="%3."/>
      <w:lvlJc w:val="right"/>
      <w:pPr>
        <w:ind w:left="2160" w:hanging="180"/>
      </w:pPr>
    </w:lvl>
    <w:lvl w:ilvl="3" w:tplc="62429950" w:tentative="1">
      <w:start w:val="1"/>
      <w:numFmt w:val="decimal"/>
      <w:lvlText w:val="%4."/>
      <w:lvlJc w:val="left"/>
      <w:pPr>
        <w:ind w:left="2880" w:hanging="360"/>
      </w:pPr>
    </w:lvl>
    <w:lvl w:ilvl="4" w:tplc="62429950" w:tentative="1">
      <w:start w:val="1"/>
      <w:numFmt w:val="lowerLetter"/>
      <w:lvlText w:val="%5."/>
      <w:lvlJc w:val="left"/>
      <w:pPr>
        <w:ind w:left="3600" w:hanging="360"/>
      </w:pPr>
    </w:lvl>
    <w:lvl w:ilvl="5" w:tplc="62429950" w:tentative="1">
      <w:start w:val="1"/>
      <w:numFmt w:val="lowerRoman"/>
      <w:lvlText w:val="%6."/>
      <w:lvlJc w:val="right"/>
      <w:pPr>
        <w:ind w:left="4320" w:hanging="180"/>
      </w:pPr>
    </w:lvl>
    <w:lvl w:ilvl="6" w:tplc="62429950" w:tentative="1">
      <w:start w:val="1"/>
      <w:numFmt w:val="decimal"/>
      <w:lvlText w:val="%7."/>
      <w:lvlJc w:val="left"/>
      <w:pPr>
        <w:ind w:left="5040" w:hanging="360"/>
      </w:pPr>
    </w:lvl>
    <w:lvl w:ilvl="7" w:tplc="62429950" w:tentative="1">
      <w:start w:val="1"/>
      <w:numFmt w:val="lowerLetter"/>
      <w:lvlText w:val="%8."/>
      <w:lvlJc w:val="left"/>
      <w:pPr>
        <w:ind w:left="5760" w:hanging="360"/>
      </w:pPr>
    </w:lvl>
    <w:lvl w:ilvl="8" w:tplc="62429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9">
    <w:multiLevelType w:val="hybridMultilevel"/>
    <w:lvl w:ilvl="0" w:tplc="59716662">
      <w:start w:val="1"/>
      <w:numFmt w:val="decimal"/>
      <w:lvlText w:val="%1."/>
      <w:lvlJc w:val="left"/>
      <w:pPr>
        <w:ind w:left="720" w:hanging="360"/>
      </w:pPr>
    </w:lvl>
    <w:lvl w:ilvl="1" w:tplc="59716662" w:tentative="1">
      <w:start w:val="1"/>
      <w:numFmt w:val="lowerLetter"/>
      <w:lvlText w:val="%2."/>
      <w:lvlJc w:val="left"/>
      <w:pPr>
        <w:ind w:left="1440" w:hanging="360"/>
      </w:pPr>
    </w:lvl>
    <w:lvl w:ilvl="2" w:tplc="59716662" w:tentative="1">
      <w:start w:val="1"/>
      <w:numFmt w:val="lowerRoman"/>
      <w:lvlText w:val="%3."/>
      <w:lvlJc w:val="right"/>
      <w:pPr>
        <w:ind w:left="2160" w:hanging="180"/>
      </w:pPr>
    </w:lvl>
    <w:lvl w:ilvl="3" w:tplc="59716662" w:tentative="1">
      <w:start w:val="1"/>
      <w:numFmt w:val="decimal"/>
      <w:lvlText w:val="%4."/>
      <w:lvlJc w:val="left"/>
      <w:pPr>
        <w:ind w:left="2880" w:hanging="360"/>
      </w:pPr>
    </w:lvl>
    <w:lvl w:ilvl="4" w:tplc="59716662" w:tentative="1">
      <w:start w:val="1"/>
      <w:numFmt w:val="lowerLetter"/>
      <w:lvlText w:val="%5."/>
      <w:lvlJc w:val="left"/>
      <w:pPr>
        <w:ind w:left="3600" w:hanging="360"/>
      </w:pPr>
    </w:lvl>
    <w:lvl w:ilvl="5" w:tplc="59716662" w:tentative="1">
      <w:start w:val="1"/>
      <w:numFmt w:val="lowerRoman"/>
      <w:lvlText w:val="%6."/>
      <w:lvlJc w:val="right"/>
      <w:pPr>
        <w:ind w:left="4320" w:hanging="180"/>
      </w:pPr>
    </w:lvl>
    <w:lvl w:ilvl="6" w:tplc="59716662" w:tentative="1">
      <w:start w:val="1"/>
      <w:numFmt w:val="decimal"/>
      <w:lvlText w:val="%7."/>
      <w:lvlJc w:val="left"/>
      <w:pPr>
        <w:ind w:left="5040" w:hanging="360"/>
      </w:pPr>
    </w:lvl>
    <w:lvl w:ilvl="7" w:tplc="59716662" w:tentative="1">
      <w:start w:val="1"/>
      <w:numFmt w:val="lowerLetter"/>
      <w:lvlText w:val="%8."/>
      <w:lvlJc w:val="left"/>
      <w:pPr>
        <w:ind w:left="5760" w:hanging="360"/>
      </w:pPr>
    </w:lvl>
    <w:lvl w:ilvl="8" w:tplc="5971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8">
    <w:multiLevelType w:val="hybridMultilevel"/>
    <w:lvl w:ilvl="0" w:tplc="25779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08">
    <w:abstractNumId w:val="7708"/>
  </w:num>
  <w:num w:numId="7709">
    <w:abstractNumId w:val="7709"/>
  </w:num>
  <w:num w:numId="7710">
    <w:abstractNumId w:val="7710"/>
  </w:num>
  <w:num w:numId="7711">
    <w:abstractNumId w:val="7711"/>
  </w:num>
  <w:num w:numId="7712">
    <w:abstractNumId w:val="7712"/>
  </w:num>
  <w:num w:numId="7713">
    <w:abstractNumId w:val="7713"/>
  </w:num>
  <w:num w:numId="7714">
    <w:abstractNumId w:val="77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06377846" Type="http://schemas.openxmlformats.org/officeDocument/2006/relationships/comments" Target="comments.xml"/><Relationship Id="rId934072376" Type="http://schemas.microsoft.com/office/2011/relationships/commentsExtended" Target="commentsExtended.xml"/><Relationship Id="rId38387251" Type="http://schemas.openxmlformats.org/officeDocument/2006/relationships/image" Target="media/imgrId38387251.jpg"/><Relationship Id="rId71766811265438007" Type="http://schemas.openxmlformats.org/officeDocument/2006/relationships/hyperlink" Target="https://iservice.lombardini.it/jsp/Template2/manuale.jsp?id=283&amp;parent=1136" TargetMode="External"/><Relationship Id="rId1928681126544afda" Type="http://schemas.openxmlformats.org/officeDocument/2006/relationships/hyperlink" Target="https://iservice.lombardini.it/jsp/Template2/manuale.jsp?id=283&amp;parent=1136" TargetMode="External"/><Relationship Id="rId251368112654657c2" Type="http://schemas.openxmlformats.org/officeDocument/2006/relationships/hyperlink" Target="https://iservice.lombardini.it/jsp/Template2/manuale.jsp?id=283&amp;parent=1136" TargetMode="External"/><Relationship Id="rId978468112654376f3" Type="http://schemas.openxmlformats.org/officeDocument/2006/relationships/image" Target="media/imgrId978468112654376f3.jpg"/><Relationship Id="rId71856811265443996" Type="http://schemas.openxmlformats.org/officeDocument/2006/relationships/image" Target="media/imgrId71856811265443996.jpg"/><Relationship Id="rId1643681126544a676" Type="http://schemas.openxmlformats.org/officeDocument/2006/relationships/image" Target="media/imgrId1643681126544a676.jpg"/><Relationship Id="rId90576811265454307" Type="http://schemas.openxmlformats.org/officeDocument/2006/relationships/image" Target="media/imgrId90576811265454307.jpg"/><Relationship Id="rId4595681126545d134" Type="http://schemas.openxmlformats.org/officeDocument/2006/relationships/image" Target="media/imgrId4595681126545d134.jpg"/><Relationship Id="rId22806811265464e7d" Type="http://schemas.openxmlformats.org/officeDocument/2006/relationships/image" Target="media/imgrId22806811265464e7d.jpg"/><Relationship Id="rId51536811265470f72" Type="http://schemas.openxmlformats.org/officeDocument/2006/relationships/image" Target="media/imgrId51536811265470f72.jpg"/><Relationship Id="rId9296681126547c868" Type="http://schemas.openxmlformats.org/officeDocument/2006/relationships/image" Target="media/imgrId9296681126547c868.jpg"/><Relationship Id="rId642068112654855ac" Type="http://schemas.openxmlformats.org/officeDocument/2006/relationships/image" Target="media/imgrId642068112654855ac.png"/><Relationship Id="rId143068112654931b0" Type="http://schemas.openxmlformats.org/officeDocument/2006/relationships/image" Target="media/imgrId143068112654931b0.png"/><Relationship Id="rId165768112654a1f04" Type="http://schemas.openxmlformats.org/officeDocument/2006/relationships/image" Target="media/imgrId165768112654a1f04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387251" Type="http://schemas.openxmlformats.org/officeDocument/2006/relationships/image" Target="media/imgrId383872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