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 ? ????????</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1381501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659245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1683484" w:name="ctxt"/>
    <w:bookmarkEnd w:id="41683484"/>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914384" name="name27596811c9472bc4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0116811c9472bc4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133146" name="name67986811c9473376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9836811c9473375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3566811c94734047" w:history="1">
              <w:r>
                <w:rPr>
                  <w:rStyle w:val="DefaultParagraphFontPHPDOCX"/>
                  <w:b/>
                  <w:bCs/>
                  <w:color w:val="0000FF"/>
                  <w:position w:val="-2"/>
                  <w:sz w:val="20"/>
                  <w:szCs w:val="20"/>
                  <w:u w:val="none"/>
                </w:rPr>
                <w:t xml:space="preserve">Par. 3.2.2</w:t>
              </w:r>
            </w:hyperlink>
          </w:p>
          <w:p>
            <w:pPr>
              <w:numPr>
                <w:ilvl w:val="0"/>
                <w:numId w:val="1148"/>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52176811c9473457b"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150"/>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58936811c947358c3"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40586811c94736579"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150"/>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22006811c94736923"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79186811c94736ae7"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534670" name="name92236811c9473e6a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366811c9473e6a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151"/>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151"/>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151"/>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12605579" name="name89776811c9474a4ec"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5576811c9474a4e8"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23028806" name="name13376811c94753b4b"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56926811c94753b4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47933617" name="name61906811c9475b79a"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9826811c9475b79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65187645" name="name33156811c9476510c"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38466811c94765108"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0116811c94765662"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014921" name="name16706811c9476c5d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186811c9476c5c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0236811c9476cd6f"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927926" name="name28166811c94771d0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9266811c94771cf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15816811c947727e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52"/>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15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153"/>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77060517" name="name46296811c94780504"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24376811c94780500"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154"/>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5438554" name="name70836811c9478ac7d"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79926811c9478ac7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155"/>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13368162" name="name22616811c94797b23"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46906811c94797b1e"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4926811c9479804c"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127053" name="name19096811c9479e16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596811c9479e16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6536811c9479e8d6"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523177" name="name67446811c947a5ad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9516811c947a5a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93126811c947a6414" w:history="1">
              <w:r>
                <w:rPr>
                  <w:rStyle w:val="DefaultParagraphFontPHPDOCX"/>
                  <w:b/>
                  <w:bCs/>
                  <w:color w:val="0000FF"/>
                  <w:position w:val="-2"/>
                  <w:sz w:val="20"/>
                  <w:szCs w:val="20"/>
                  <w:u w:val="single" w:color=""/>
                </w:rPr>
                <w:t xml:space="preserve">Par. 6.5 DISPOSAL and SCRAPPING</w:t>
              </w:r>
            </w:hyperlink>
          </w:p>
          <w:p>
            <w:pPr>
              <w:numPr>
                <w:ilvl w:val="0"/>
                <w:numId w:val="1156"/>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318462" name="name97956811c947ad65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6136811c947ad65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56"/>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8934294" name="name70296811c947b924f"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78146811c947b924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81945470" name="name54116811c947c5a97"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50626811c947c5a93"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7116811c947c6061"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157"/>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158"/>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148"/>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148"/>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58">
    <w:multiLevelType w:val="hybridMultilevel"/>
    <w:lvl w:ilvl="0" w:tplc="30473472">
      <w:start w:val="1"/>
      <w:numFmt w:val="decimal"/>
      <w:lvlText w:val="%1."/>
      <w:lvlJc w:val="left"/>
      <w:pPr>
        <w:ind w:left="720" w:hanging="360"/>
      </w:pPr>
    </w:lvl>
    <w:lvl w:ilvl="1" w:tplc="30473472" w:tentative="1">
      <w:start w:val="1"/>
      <w:numFmt w:val="lowerLetter"/>
      <w:lvlText w:val="%2."/>
      <w:lvlJc w:val="left"/>
      <w:pPr>
        <w:ind w:left="1440" w:hanging="360"/>
      </w:pPr>
    </w:lvl>
    <w:lvl w:ilvl="2" w:tplc="30473472" w:tentative="1">
      <w:start w:val="1"/>
      <w:numFmt w:val="lowerRoman"/>
      <w:lvlText w:val="%3."/>
      <w:lvlJc w:val="right"/>
      <w:pPr>
        <w:ind w:left="2160" w:hanging="180"/>
      </w:pPr>
    </w:lvl>
    <w:lvl w:ilvl="3" w:tplc="30473472" w:tentative="1">
      <w:start w:val="1"/>
      <w:numFmt w:val="decimal"/>
      <w:lvlText w:val="%4."/>
      <w:lvlJc w:val="left"/>
      <w:pPr>
        <w:ind w:left="2880" w:hanging="360"/>
      </w:pPr>
    </w:lvl>
    <w:lvl w:ilvl="4" w:tplc="30473472" w:tentative="1">
      <w:start w:val="1"/>
      <w:numFmt w:val="lowerLetter"/>
      <w:lvlText w:val="%5."/>
      <w:lvlJc w:val="left"/>
      <w:pPr>
        <w:ind w:left="3600" w:hanging="360"/>
      </w:pPr>
    </w:lvl>
    <w:lvl w:ilvl="5" w:tplc="30473472" w:tentative="1">
      <w:start w:val="1"/>
      <w:numFmt w:val="lowerRoman"/>
      <w:lvlText w:val="%6."/>
      <w:lvlJc w:val="right"/>
      <w:pPr>
        <w:ind w:left="4320" w:hanging="180"/>
      </w:pPr>
    </w:lvl>
    <w:lvl w:ilvl="6" w:tplc="30473472" w:tentative="1">
      <w:start w:val="1"/>
      <w:numFmt w:val="decimal"/>
      <w:lvlText w:val="%7."/>
      <w:lvlJc w:val="left"/>
      <w:pPr>
        <w:ind w:left="5040" w:hanging="360"/>
      </w:pPr>
    </w:lvl>
    <w:lvl w:ilvl="7" w:tplc="30473472" w:tentative="1">
      <w:start w:val="1"/>
      <w:numFmt w:val="lowerLetter"/>
      <w:lvlText w:val="%8."/>
      <w:lvlJc w:val="left"/>
      <w:pPr>
        <w:ind w:left="5760" w:hanging="360"/>
      </w:pPr>
    </w:lvl>
    <w:lvl w:ilvl="8" w:tplc="30473472" w:tentative="1">
      <w:start w:val="1"/>
      <w:numFmt w:val="lowerRoman"/>
      <w:lvlText w:val="%9."/>
      <w:lvlJc w:val="right"/>
      <w:pPr>
        <w:ind w:left="6480" w:hanging="180"/>
      </w:pPr>
    </w:lvl>
  </w:abstractNum>
  <w:abstractNum w:abstractNumId="1157">
    <w:multiLevelType w:val="hybridMultilevel"/>
    <w:lvl w:ilvl="0" w:tplc="80048885">
      <w:start w:val="1"/>
      <w:numFmt w:val="decimal"/>
      <w:lvlText w:val="%1."/>
      <w:lvlJc w:val="left"/>
      <w:pPr>
        <w:ind w:left="720" w:hanging="360"/>
      </w:pPr>
    </w:lvl>
    <w:lvl w:ilvl="1" w:tplc="80048885" w:tentative="1">
      <w:start w:val="1"/>
      <w:numFmt w:val="lowerLetter"/>
      <w:lvlText w:val="%2."/>
      <w:lvlJc w:val="left"/>
      <w:pPr>
        <w:ind w:left="1440" w:hanging="360"/>
      </w:pPr>
    </w:lvl>
    <w:lvl w:ilvl="2" w:tplc="80048885" w:tentative="1">
      <w:start w:val="1"/>
      <w:numFmt w:val="lowerRoman"/>
      <w:lvlText w:val="%3."/>
      <w:lvlJc w:val="right"/>
      <w:pPr>
        <w:ind w:left="2160" w:hanging="180"/>
      </w:pPr>
    </w:lvl>
    <w:lvl w:ilvl="3" w:tplc="80048885" w:tentative="1">
      <w:start w:val="1"/>
      <w:numFmt w:val="decimal"/>
      <w:lvlText w:val="%4."/>
      <w:lvlJc w:val="left"/>
      <w:pPr>
        <w:ind w:left="2880" w:hanging="360"/>
      </w:pPr>
    </w:lvl>
    <w:lvl w:ilvl="4" w:tplc="80048885" w:tentative="1">
      <w:start w:val="1"/>
      <w:numFmt w:val="lowerLetter"/>
      <w:lvlText w:val="%5."/>
      <w:lvlJc w:val="left"/>
      <w:pPr>
        <w:ind w:left="3600" w:hanging="360"/>
      </w:pPr>
    </w:lvl>
    <w:lvl w:ilvl="5" w:tplc="80048885" w:tentative="1">
      <w:start w:val="1"/>
      <w:numFmt w:val="lowerRoman"/>
      <w:lvlText w:val="%6."/>
      <w:lvlJc w:val="right"/>
      <w:pPr>
        <w:ind w:left="4320" w:hanging="180"/>
      </w:pPr>
    </w:lvl>
    <w:lvl w:ilvl="6" w:tplc="80048885" w:tentative="1">
      <w:start w:val="1"/>
      <w:numFmt w:val="decimal"/>
      <w:lvlText w:val="%7."/>
      <w:lvlJc w:val="left"/>
      <w:pPr>
        <w:ind w:left="5040" w:hanging="360"/>
      </w:pPr>
    </w:lvl>
    <w:lvl w:ilvl="7" w:tplc="80048885" w:tentative="1">
      <w:start w:val="1"/>
      <w:numFmt w:val="lowerLetter"/>
      <w:lvlText w:val="%8."/>
      <w:lvlJc w:val="left"/>
      <w:pPr>
        <w:ind w:left="5760" w:hanging="360"/>
      </w:pPr>
    </w:lvl>
    <w:lvl w:ilvl="8" w:tplc="80048885" w:tentative="1">
      <w:start w:val="1"/>
      <w:numFmt w:val="lowerRoman"/>
      <w:lvlText w:val="%9."/>
      <w:lvlJc w:val="right"/>
      <w:pPr>
        <w:ind w:left="6480" w:hanging="180"/>
      </w:pPr>
    </w:lvl>
  </w:abstractNum>
  <w:abstractNum w:abstractNumId="1156">
    <w:multiLevelType w:val="hybridMultilevel"/>
    <w:lvl w:ilvl="0" w:tplc="88030600">
      <w:start w:val="1"/>
      <w:numFmt w:val="decimal"/>
      <w:lvlText w:val="%1."/>
      <w:lvlJc w:val="left"/>
      <w:pPr>
        <w:ind w:left="720" w:hanging="360"/>
      </w:pPr>
    </w:lvl>
    <w:lvl w:ilvl="1" w:tplc="88030600" w:tentative="1">
      <w:start w:val="1"/>
      <w:numFmt w:val="lowerLetter"/>
      <w:lvlText w:val="%2."/>
      <w:lvlJc w:val="left"/>
      <w:pPr>
        <w:ind w:left="1440" w:hanging="360"/>
      </w:pPr>
    </w:lvl>
    <w:lvl w:ilvl="2" w:tplc="88030600" w:tentative="1">
      <w:start w:val="1"/>
      <w:numFmt w:val="lowerRoman"/>
      <w:lvlText w:val="%3."/>
      <w:lvlJc w:val="right"/>
      <w:pPr>
        <w:ind w:left="2160" w:hanging="180"/>
      </w:pPr>
    </w:lvl>
    <w:lvl w:ilvl="3" w:tplc="88030600" w:tentative="1">
      <w:start w:val="1"/>
      <w:numFmt w:val="decimal"/>
      <w:lvlText w:val="%4."/>
      <w:lvlJc w:val="left"/>
      <w:pPr>
        <w:ind w:left="2880" w:hanging="360"/>
      </w:pPr>
    </w:lvl>
    <w:lvl w:ilvl="4" w:tplc="88030600" w:tentative="1">
      <w:start w:val="1"/>
      <w:numFmt w:val="lowerLetter"/>
      <w:lvlText w:val="%5."/>
      <w:lvlJc w:val="left"/>
      <w:pPr>
        <w:ind w:left="3600" w:hanging="360"/>
      </w:pPr>
    </w:lvl>
    <w:lvl w:ilvl="5" w:tplc="88030600" w:tentative="1">
      <w:start w:val="1"/>
      <w:numFmt w:val="lowerRoman"/>
      <w:lvlText w:val="%6."/>
      <w:lvlJc w:val="right"/>
      <w:pPr>
        <w:ind w:left="4320" w:hanging="180"/>
      </w:pPr>
    </w:lvl>
    <w:lvl w:ilvl="6" w:tplc="88030600" w:tentative="1">
      <w:start w:val="1"/>
      <w:numFmt w:val="decimal"/>
      <w:lvlText w:val="%7."/>
      <w:lvlJc w:val="left"/>
      <w:pPr>
        <w:ind w:left="5040" w:hanging="360"/>
      </w:pPr>
    </w:lvl>
    <w:lvl w:ilvl="7" w:tplc="88030600" w:tentative="1">
      <w:start w:val="1"/>
      <w:numFmt w:val="lowerLetter"/>
      <w:lvlText w:val="%8."/>
      <w:lvlJc w:val="left"/>
      <w:pPr>
        <w:ind w:left="5760" w:hanging="360"/>
      </w:pPr>
    </w:lvl>
    <w:lvl w:ilvl="8" w:tplc="88030600" w:tentative="1">
      <w:start w:val="1"/>
      <w:numFmt w:val="lowerRoman"/>
      <w:lvlText w:val="%9."/>
      <w:lvlJc w:val="right"/>
      <w:pPr>
        <w:ind w:left="6480" w:hanging="180"/>
      </w:pPr>
    </w:lvl>
  </w:abstractNum>
  <w:abstractNum w:abstractNumId="1155">
    <w:multiLevelType w:val="hybridMultilevel"/>
    <w:lvl w:ilvl="0" w:tplc="79848892">
      <w:start w:val="1"/>
      <w:numFmt w:val="decimal"/>
      <w:lvlText w:val="%1."/>
      <w:lvlJc w:val="left"/>
      <w:pPr>
        <w:ind w:left="720" w:hanging="360"/>
      </w:pPr>
    </w:lvl>
    <w:lvl w:ilvl="1" w:tplc="79848892" w:tentative="1">
      <w:start w:val="1"/>
      <w:numFmt w:val="lowerLetter"/>
      <w:lvlText w:val="%2."/>
      <w:lvlJc w:val="left"/>
      <w:pPr>
        <w:ind w:left="1440" w:hanging="360"/>
      </w:pPr>
    </w:lvl>
    <w:lvl w:ilvl="2" w:tplc="79848892" w:tentative="1">
      <w:start w:val="1"/>
      <w:numFmt w:val="lowerRoman"/>
      <w:lvlText w:val="%3."/>
      <w:lvlJc w:val="right"/>
      <w:pPr>
        <w:ind w:left="2160" w:hanging="180"/>
      </w:pPr>
    </w:lvl>
    <w:lvl w:ilvl="3" w:tplc="79848892" w:tentative="1">
      <w:start w:val="1"/>
      <w:numFmt w:val="decimal"/>
      <w:lvlText w:val="%4."/>
      <w:lvlJc w:val="left"/>
      <w:pPr>
        <w:ind w:left="2880" w:hanging="360"/>
      </w:pPr>
    </w:lvl>
    <w:lvl w:ilvl="4" w:tplc="79848892" w:tentative="1">
      <w:start w:val="1"/>
      <w:numFmt w:val="lowerLetter"/>
      <w:lvlText w:val="%5."/>
      <w:lvlJc w:val="left"/>
      <w:pPr>
        <w:ind w:left="3600" w:hanging="360"/>
      </w:pPr>
    </w:lvl>
    <w:lvl w:ilvl="5" w:tplc="79848892" w:tentative="1">
      <w:start w:val="1"/>
      <w:numFmt w:val="lowerRoman"/>
      <w:lvlText w:val="%6."/>
      <w:lvlJc w:val="right"/>
      <w:pPr>
        <w:ind w:left="4320" w:hanging="180"/>
      </w:pPr>
    </w:lvl>
    <w:lvl w:ilvl="6" w:tplc="79848892" w:tentative="1">
      <w:start w:val="1"/>
      <w:numFmt w:val="decimal"/>
      <w:lvlText w:val="%7."/>
      <w:lvlJc w:val="left"/>
      <w:pPr>
        <w:ind w:left="5040" w:hanging="360"/>
      </w:pPr>
    </w:lvl>
    <w:lvl w:ilvl="7" w:tplc="79848892" w:tentative="1">
      <w:start w:val="1"/>
      <w:numFmt w:val="lowerLetter"/>
      <w:lvlText w:val="%8."/>
      <w:lvlJc w:val="left"/>
      <w:pPr>
        <w:ind w:left="5760" w:hanging="360"/>
      </w:pPr>
    </w:lvl>
    <w:lvl w:ilvl="8" w:tplc="79848892" w:tentative="1">
      <w:start w:val="1"/>
      <w:numFmt w:val="lowerRoman"/>
      <w:lvlText w:val="%9."/>
      <w:lvlJc w:val="right"/>
      <w:pPr>
        <w:ind w:left="6480" w:hanging="180"/>
      </w:pPr>
    </w:lvl>
  </w:abstractNum>
  <w:abstractNum w:abstractNumId="1154">
    <w:multiLevelType w:val="hybridMultilevel"/>
    <w:lvl w:ilvl="0" w:tplc="50719762">
      <w:start w:val="1"/>
      <w:numFmt w:val="decimal"/>
      <w:lvlText w:val="%1."/>
      <w:lvlJc w:val="left"/>
      <w:pPr>
        <w:ind w:left="720" w:hanging="360"/>
      </w:pPr>
    </w:lvl>
    <w:lvl w:ilvl="1" w:tplc="50719762" w:tentative="1">
      <w:start w:val="1"/>
      <w:numFmt w:val="lowerLetter"/>
      <w:lvlText w:val="%2."/>
      <w:lvlJc w:val="left"/>
      <w:pPr>
        <w:ind w:left="1440" w:hanging="360"/>
      </w:pPr>
    </w:lvl>
    <w:lvl w:ilvl="2" w:tplc="50719762" w:tentative="1">
      <w:start w:val="1"/>
      <w:numFmt w:val="lowerRoman"/>
      <w:lvlText w:val="%3."/>
      <w:lvlJc w:val="right"/>
      <w:pPr>
        <w:ind w:left="2160" w:hanging="180"/>
      </w:pPr>
    </w:lvl>
    <w:lvl w:ilvl="3" w:tplc="50719762" w:tentative="1">
      <w:start w:val="1"/>
      <w:numFmt w:val="decimal"/>
      <w:lvlText w:val="%4."/>
      <w:lvlJc w:val="left"/>
      <w:pPr>
        <w:ind w:left="2880" w:hanging="360"/>
      </w:pPr>
    </w:lvl>
    <w:lvl w:ilvl="4" w:tplc="50719762" w:tentative="1">
      <w:start w:val="1"/>
      <w:numFmt w:val="lowerLetter"/>
      <w:lvlText w:val="%5."/>
      <w:lvlJc w:val="left"/>
      <w:pPr>
        <w:ind w:left="3600" w:hanging="360"/>
      </w:pPr>
    </w:lvl>
    <w:lvl w:ilvl="5" w:tplc="50719762" w:tentative="1">
      <w:start w:val="1"/>
      <w:numFmt w:val="lowerRoman"/>
      <w:lvlText w:val="%6."/>
      <w:lvlJc w:val="right"/>
      <w:pPr>
        <w:ind w:left="4320" w:hanging="180"/>
      </w:pPr>
    </w:lvl>
    <w:lvl w:ilvl="6" w:tplc="50719762" w:tentative="1">
      <w:start w:val="1"/>
      <w:numFmt w:val="decimal"/>
      <w:lvlText w:val="%7."/>
      <w:lvlJc w:val="left"/>
      <w:pPr>
        <w:ind w:left="5040" w:hanging="360"/>
      </w:pPr>
    </w:lvl>
    <w:lvl w:ilvl="7" w:tplc="50719762" w:tentative="1">
      <w:start w:val="1"/>
      <w:numFmt w:val="lowerLetter"/>
      <w:lvlText w:val="%8."/>
      <w:lvlJc w:val="left"/>
      <w:pPr>
        <w:ind w:left="5760" w:hanging="360"/>
      </w:pPr>
    </w:lvl>
    <w:lvl w:ilvl="8" w:tplc="50719762" w:tentative="1">
      <w:start w:val="1"/>
      <w:numFmt w:val="lowerRoman"/>
      <w:lvlText w:val="%9."/>
      <w:lvlJc w:val="right"/>
      <w:pPr>
        <w:ind w:left="6480" w:hanging="180"/>
      </w:pPr>
    </w:lvl>
  </w:abstractNum>
  <w:abstractNum w:abstractNumId="1153">
    <w:multiLevelType w:val="hybridMultilevel"/>
    <w:lvl w:ilvl="0" w:tplc="92526020">
      <w:start w:val="1"/>
      <w:numFmt w:val="decimal"/>
      <w:lvlText w:val="%1."/>
      <w:lvlJc w:val="left"/>
      <w:pPr>
        <w:ind w:left="720" w:hanging="360"/>
      </w:pPr>
    </w:lvl>
    <w:lvl w:ilvl="1" w:tplc="92526020" w:tentative="1">
      <w:start w:val="1"/>
      <w:numFmt w:val="lowerLetter"/>
      <w:lvlText w:val="%2."/>
      <w:lvlJc w:val="left"/>
      <w:pPr>
        <w:ind w:left="1440" w:hanging="360"/>
      </w:pPr>
    </w:lvl>
    <w:lvl w:ilvl="2" w:tplc="92526020" w:tentative="1">
      <w:start w:val="1"/>
      <w:numFmt w:val="lowerRoman"/>
      <w:lvlText w:val="%3."/>
      <w:lvlJc w:val="right"/>
      <w:pPr>
        <w:ind w:left="2160" w:hanging="180"/>
      </w:pPr>
    </w:lvl>
    <w:lvl w:ilvl="3" w:tplc="92526020" w:tentative="1">
      <w:start w:val="1"/>
      <w:numFmt w:val="decimal"/>
      <w:lvlText w:val="%4."/>
      <w:lvlJc w:val="left"/>
      <w:pPr>
        <w:ind w:left="2880" w:hanging="360"/>
      </w:pPr>
    </w:lvl>
    <w:lvl w:ilvl="4" w:tplc="92526020" w:tentative="1">
      <w:start w:val="1"/>
      <w:numFmt w:val="lowerLetter"/>
      <w:lvlText w:val="%5."/>
      <w:lvlJc w:val="left"/>
      <w:pPr>
        <w:ind w:left="3600" w:hanging="360"/>
      </w:pPr>
    </w:lvl>
    <w:lvl w:ilvl="5" w:tplc="92526020" w:tentative="1">
      <w:start w:val="1"/>
      <w:numFmt w:val="lowerRoman"/>
      <w:lvlText w:val="%6."/>
      <w:lvlJc w:val="right"/>
      <w:pPr>
        <w:ind w:left="4320" w:hanging="180"/>
      </w:pPr>
    </w:lvl>
    <w:lvl w:ilvl="6" w:tplc="92526020" w:tentative="1">
      <w:start w:val="1"/>
      <w:numFmt w:val="decimal"/>
      <w:lvlText w:val="%7."/>
      <w:lvlJc w:val="left"/>
      <w:pPr>
        <w:ind w:left="5040" w:hanging="360"/>
      </w:pPr>
    </w:lvl>
    <w:lvl w:ilvl="7" w:tplc="92526020" w:tentative="1">
      <w:start w:val="1"/>
      <w:numFmt w:val="lowerLetter"/>
      <w:lvlText w:val="%8."/>
      <w:lvlJc w:val="left"/>
      <w:pPr>
        <w:ind w:left="5760" w:hanging="360"/>
      </w:pPr>
    </w:lvl>
    <w:lvl w:ilvl="8" w:tplc="92526020" w:tentative="1">
      <w:start w:val="1"/>
      <w:numFmt w:val="lowerRoman"/>
      <w:lvlText w:val="%9."/>
      <w:lvlJc w:val="right"/>
      <w:pPr>
        <w:ind w:left="6480" w:hanging="180"/>
      </w:pPr>
    </w:lvl>
  </w:abstractNum>
  <w:abstractNum w:abstractNumId="1152">
    <w:multiLevelType w:val="hybridMultilevel"/>
    <w:lvl w:ilvl="0" w:tplc="85818920">
      <w:start w:val="1"/>
      <w:numFmt w:val="decimal"/>
      <w:lvlText w:val="%1."/>
      <w:lvlJc w:val="left"/>
      <w:pPr>
        <w:ind w:left="720" w:hanging="360"/>
      </w:pPr>
    </w:lvl>
    <w:lvl w:ilvl="1" w:tplc="85818920" w:tentative="1">
      <w:start w:val="1"/>
      <w:numFmt w:val="lowerLetter"/>
      <w:lvlText w:val="%2."/>
      <w:lvlJc w:val="left"/>
      <w:pPr>
        <w:ind w:left="1440" w:hanging="360"/>
      </w:pPr>
    </w:lvl>
    <w:lvl w:ilvl="2" w:tplc="85818920" w:tentative="1">
      <w:start w:val="1"/>
      <w:numFmt w:val="lowerRoman"/>
      <w:lvlText w:val="%3."/>
      <w:lvlJc w:val="right"/>
      <w:pPr>
        <w:ind w:left="2160" w:hanging="180"/>
      </w:pPr>
    </w:lvl>
    <w:lvl w:ilvl="3" w:tplc="85818920" w:tentative="1">
      <w:start w:val="1"/>
      <w:numFmt w:val="decimal"/>
      <w:lvlText w:val="%4."/>
      <w:lvlJc w:val="left"/>
      <w:pPr>
        <w:ind w:left="2880" w:hanging="360"/>
      </w:pPr>
    </w:lvl>
    <w:lvl w:ilvl="4" w:tplc="85818920" w:tentative="1">
      <w:start w:val="1"/>
      <w:numFmt w:val="lowerLetter"/>
      <w:lvlText w:val="%5."/>
      <w:lvlJc w:val="left"/>
      <w:pPr>
        <w:ind w:left="3600" w:hanging="360"/>
      </w:pPr>
    </w:lvl>
    <w:lvl w:ilvl="5" w:tplc="85818920" w:tentative="1">
      <w:start w:val="1"/>
      <w:numFmt w:val="lowerRoman"/>
      <w:lvlText w:val="%6."/>
      <w:lvlJc w:val="right"/>
      <w:pPr>
        <w:ind w:left="4320" w:hanging="180"/>
      </w:pPr>
    </w:lvl>
    <w:lvl w:ilvl="6" w:tplc="85818920" w:tentative="1">
      <w:start w:val="1"/>
      <w:numFmt w:val="decimal"/>
      <w:lvlText w:val="%7."/>
      <w:lvlJc w:val="left"/>
      <w:pPr>
        <w:ind w:left="5040" w:hanging="360"/>
      </w:pPr>
    </w:lvl>
    <w:lvl w:ilvl="7" w:tplc="85818920" w:tentative="1">
      <w:start w:val="1"/>
      <w:numFmt w:val="lowerLetter"/>
      <w:lvlText w:val="%8."/>
      <w:lvlJc w:val="left"/>
      <w:pPr>
        <w:ind w:left="5760" w:hanging="360"/>
      </w:pPr>
    </w:lvl>
    <w:lvl w:ilvl="8" w:tplc="85818920" w:tentative="1">
      <w:start w:val="1"/>
      <w:numFmt w:val="lowerRoman"/>
      <w:lvlText w:val="%9."/>
      <w:lvlJc w:val="right"/>
      <w:pPr>
        <w:ind w:left="6480" w:hanging="180"/>
      </w:pPr>
    </w:lvl>
  </w:abstractNum>
  <w:abstractNum w:abstractNumId="1151">
    <w:multiLevelType w:val="hybridMultilevel"/>
    <w:lvl w:ilvl="0" w:tplc="94367547">
      <w:start w:val="1"/>
      <w:numFmt w:val="decimal"/>
      <w:lvlText w:val="%1."/>
      <w:lvlJc w:val="left"/>
      <w:pPr>
        <w:ind w:left="720" w:hanging="360"/>
      </w:pPr>
    </w:lvl>
    <w:lvl w:ilvl="1" w:tplc="94367547" w:tentative="1">
      <w:start w:val="1"/>
      <w:numFmt w:val="lowerLetter"/>
      <w:lvlText w:val="%2."/>
      <w:lvlJc w:val="left"/>
      <w:pPr>
        <w:ind w:left="1440" w:hanging="360"/>
      </w:pPr>
    </w:lvl>
    <w:lvl w:ilvl="2" w:tplc="94367547" w:tentative="1">
      <w:start w:val="1"/>
      <w:numFmt w:val="lowerRoman"/>
      <w:lvlText w:val="%3."/>
      <w:lvlJc w:val="right"/>
      <w:pPr>
        <w:ind w:left="2160" w:hanging="180"/>
      </w:pPr>
    </w:lvl>
    <w:lvl w:ilvl="3" w:tplc="94367547" w:tentative="1">
      <w:start w:val="1"/>
      <w:numFmt w:val="decimal"/>
      <w:lvlText w:val="%4."/>
      <w:lvlJc w:val="left"/>
      <w:pPr>
        <w:ind w:left="2880" w:hanging="360"/>
      </w:pPr>
    </w:lvl>
    <w:lvl w:ilvl="4" w:tplc="94367547" w:tentative="1">
      <w:start w:val="1"/>
      <w:numFmt w:val="lowerLetter"/>
      <w:lvlText w:val="%5."/>
      <w:lvlJc w:val="left"/>
      <w:pPr>
        <w:ind w:left="3600" w:hanging="360"/>
      </w:pPr>
    </w:lvl>
    <w:lvl w:ilvl="5" w:tplc="94367547" w:tentative="1">
      <w:start w:val="1"/>
      <w:numFmt w:val="lowerRoman"/>
      <w:lvlText w:val="%6."/>
      <w:lvlJc w:val="right"/>
      <w:pPr>
        <w:ind w:left="4320" w:hanging="180"/>
      </w:pPr>
    </w:lvl>
    <w:lvl w:ilvl="6" w:tplc="94367547" w:tentative="1">
      <w:start w:val="1"/>
      <w:numFmt w:val="decimal"/>
      <w:lvlText w:val="%7."/>
      <w:lvlJc w:val="left"/>
      <w:pPr>
        <w:ind w:left="5040" w:hanging="360"/>
      </w:pPr>
    </w:lvl>
    <w:lvl w:ilvl="7" w:tplc="94367547" w:tentative="1">
      <w:start w:val="1"/>
      <w:numFmt w:val="lowerLetter"/>
      <w:lvlText w:val="%8."/>
      <w:lvlJc w:val="left"/>
      <w:pPr>
        <w:ind w:left="5760" w:hanging="360"/>
      </w:pPr>
    </w:lvl>
    <w:lvl w:ilvl="8" w:tplc="94367547" w:tentative="1">
      <w:start w:val="1"/>
      <w:numFmt w:val="lowerRoman"/>
      <w:lvlText w:val="%9."/>
      <w:lvlJc w:val="right"/>
      <w:pPr>
        <w:ind w:left="6480" w:hanging="180"/>
      </w:pPr>
    </w:lvl>
  </w:abstractNum>
  <w:abstractNum w:abstractNumId="1150">
    <w:multiLevelType w:val="hybridMultilevel"/>
    <w:lvl w:ilvl="0" w:tplc="49816807">
      <w:start w:val="1"/>
      <w:numFmt w:val="decimal"/>
      <w:lvlText w:val="%1."/>
      <w:lvlJc w:val="left"/>
      <w:pPr>
        <w:ind w:left="720" w:hanging="360"/>
      </w:pPr>
    </w:lvl>
    <w:lvl w:ilvl="1" w:tplc="49816807" w:tentative="1">
      <w:start w:val="1"/>
      <w:numFmt w:val="lowerLetter"/>
      <w:lvlText w:val="%2."/>
      <w:lvlJc w:val="left"/>
      <w:pPr>
        <w:ind w:left="1440" w:hanging="360"/>
      </w:pPr>
    </w:lvl>
    <w:lvl w:ilvl="2" w:tplc="49816807" w:tentative="1">
      <w:start w:val="1"/>
      <w:numFmt w:val="lowerRoman"/>
      <w:lvlText w:val="%3."/>
      <w:lvlJc w:val="right"/>
      <w:pPr>
        <w:ind w:left="2160" w:hanging="180"/>
      </w:pPr>
    </w:lvl>
    <w:lvl w:ilvl="3" w:tplc="49816807" w:tentative="1">
      <w:start w:val="1"/>
      <w:numFmt w:val="decimal"/>
      <w:lvlText w:val="%4."/>
      <w:lvlJc w:val="left"/>
      <w:pPr>
        <w:ind w:left="2880" w:hanging="360"/>
      </w:pPr>
    </w:lvl>
    <w:lvl w:ilvl="4" w:tplc="49816807" w:tentative="1">
      <w:start w:val="1"/>
      <w:numFmt w:val="lowerLetter"/>
      <w:lvlText w:val="%5."/>
      <w:lvlJc w:val="left"/>
      <w:pPr>
        <w:ind w:left="3600" w:hanging="360"/>
      </w:pPr>
    </w:lvl>
    <w:lvl w:ilvl="5" w:tplc="49816807" w:tentative="1">
      <w:start w:val="1"/>
      <w:numFmt w:val="lowerRoman"/>
      <w:lvlText w:val="%6."/>
      <w:lvlJc w:val="right"/>
      <w:pPr>
        <w:ind w:left="4320" w:hanging="180"/>
      </w:pPr>
    </w:lvl>
    <w:lvl w:ilvl="6" w:tplc="49816807" w:tentative="1">
      <w:start w:val="1"/>
      <w:numFmt w:val="decimal"/>
      <w:lvlText w:val="%7."/>
      <w:lvlJc w:val="left"/>
      <w:pPr>
        <w:ind w:left="5040" w:hanging="360"/>
      </w:pPr>
    </w:lvl>
    <w:lvl w:ilvl="7" w:tplc="49816807" w:tentative="1">
      <w:start w:val="1"/>
      <w:numFmt w:val="lowerLetter"/>
      <w:lvlText w:val="%8."/>
      <w:lvlJc w:val="left"/>
      <w:pPr>
        <w:ind w:left="5760" w:hanging="360"/>
      </w:pPr>
    </w:lvl>
    <w:lvl w:ilvl="8" w:tplc="49816807" w:tentative="1">
      <w:start w:val="1"/>
      <w:numFmt w:val="lowerRoman"/>
      <w:lvlText w:val="%9."/>
      <w:lvlJc w:val="right"/>
      <w:pPr>
        <w:ind w:left="6480" w:hanging="180"/>
      </w:pPr>
    </w:lvl>
  </w:abstractNum>
  <w:abstractNum w:abstractNumId="1149">
    <w:multiLevelType w:val="hybridMultilevel"/>
    <w:lvl w:ilvl="0" w:tplc="58647814">
      <w:start w:val="1"/>
      <w:numFmt w:val="decimal"/>
      <w:lvlText w:val="%1."/>
      <w:lvlJc w:val="left"/>
      <w:pPr>
        <w:ind w:left="720" w:hanging="360"/>
      </w:pPr>
    </w:lvl>
    <w:lvl w:ilvl="1" w:tplc="58647814" w:tentative="1">
      <w:start w:val="1"/>
      <w:numFmt w:val="lowerLetter"/>
      <w:lvlText w:val="%2."/>
      <w:lvlJc w:val="left"/>
      <w:pPr>
        <w:ind w:left="1440" w:hanging="360"/>
      </w:pPr>
    </w:lvl>
    <w:lvl w:ilvl="2" w:tplc="58647814" w:tentative="1">
      <w:start w:val="1"/>
      <w:numFmt w:val="lowerRoman"/>
      <w:lvlText w:val="%3."/>
      <w:lvlJc w:val="right"/>
      <w:pPr>
        <w:ind w:left="2160" w:hanging="180"/>
      </w:pPr>
    </w:lvl>
    <w:lvl w:ilvl="3" w:tplc="58647814" w:tentative="1">
      <w:start w:val="1"/>
      <w:numFmt w:val="decimal"/>
      <w:lvlText w:val="%4."/>
      <w:lvlJc w:val="left"/>
      <w:pPr>
        <w:ind w:left="2880" w:hanging="360"/>
      </w:pPr>
    </w:lvl>
    <w:lvl w:ilvl="4" w:tplc="58647814" w:tentative="1">
      <w:start w:val="1"/>
      <w:numFmt w:val="lowerLetter"/>
      <w:lvlText w:val="%5."/>
      <w:lvlJc w:val="left"/>
      <w:pPr>
        <w:ind w:left="3600" w:hanging="360"/>
      </w:pPr>
    </w:lvl>
    <w:lvl w:ilvl="5" w:tplc="58647814" w:tentative="1">
      <w:start w:val="1"/>
      <w:numFmt w:val="lowerRoman"/>
      <w:lvlText w:val="%6."/>
      <w:lvlJc w:val="right"/>
      <w:pPr>
        <w:ind w:left="4320" w:hanging="180"/>
      </w:pPr>
    </w:lvl>
    <w:lvl w:ilvl="6" w:tplc="58647814" w:tentative="1">
      <w:start w:val="1"/>
      <w:numFmt w:val="decimal"/>
      <w:lvlText w:val="%7."/>
      <w:lvlJc w:val="left"/>
      <w:pPr>
        <w:ind w:left="5040" w:hanging="360"/>
      </w:pPr>
    </w:lvl>
    <w:lvl w:ilvl="7" w:tplc="58647814" w:tentative="1">
      <w:start w:val="1"/>
      <w:numFmt w:val="lowerLetter"/>
      <w:lvlText w:val="%8."/>
      <w:lvlJc w:val="left"/>
      <w:pPr>
        <w:ind w:left="5760" w:hanging="360"/>
      </w:pPr>
    </w:lvl>
    <w:lvl w:ilvl="8" w:tplc="58647814" w:tentative="1">
      <w:start w:val="1"/>
      <w:numFmt w:val="lowerRoman"/>
      <w:lvlText w:val="%9."/>
      <w:lvlJc w:val="right"/>
      <w:pPr>
        <w:ind w:left="6480" w:hanging="180"/>
      </w:pPr>
    </w:lvl>
  </w:abstractNum>
  <w:abstractNum w:abstractNumId="1148">
    <w:multiLevelType w:val="hybridMultilevel"/>
    <w:lvl w:ilvl="0" w:tplc="17374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63937354" Type="http://schemas.openxmlformats.org/officeDocument/2006/relationships/comments" Target="comments.xml"/><Relationship Id="rId472986528" Type="http://schemas.microsoft.com/office/2011/relationships/commentsExtended" Target="commentsExtended.xml"/><Relationship Id="rId26592456" Type="http://schemas.openxmlformats.org/officeDocument/2006/relationships/image" Target="media/imgrId26592456.jpg"/><Relationship Id="rId73566811c94734047" Type="http://schemas.openxmlformats.org/officeDocument/2006/relationships/hyperlink" Target="https://iservice.lombardini.it/jsp/Template2/manuale.jsp?id=372&amp;parent=1263" TargetMode="External"/><Relationship Id="rId52176811c9473457b" Type="http://schemas.openxmlformats.org/officeDocument/2006/relationships/hyperlink" Target="https://iservice.lombardini.it/jsp/Template2/manuale.jsp?id=386&amp;parent=1263" TargetMode="External"/><Relationship Id="rId58936811c947358c3" Type="http://schemas.openxmlformats.org/officeDocument/2006/relationships/hyperlink" Target="https://iservice.lombardini.it/jsp/Template2/manuale.jsp?id=88&amp;parent=962" TargetMode="External"/><Relationship Id="rId40586811c94736579" Type="http://schemas.openxmlformats.org/officeDocument/2006/relationships/hyperlink" Target="https://iservice.lombardini.it/jsp/Template2/manuale.jsp?id=386&amp;parent=1263" TargetMode="External"/><Relationship Id="rId22006811c94736923" Type="http://schemas.openxmlformats.org/officeDocument/2006/relationships/hyperlink" Target="https://iservice.lombardini.it/jsp/Template2/manuale.jsp?id=371&amp;parent=1263" TargetMode="External"/><Relationship Id="rId79186811c94736ae7" Type="http://schemas.openxmlformats.org/officeDocument/2006/relationships/hyperlink" Target="https://iservice.lombardini.it/jsp/Template2/manuale.jsp?id=55&amp;parent=1263" TargetMode="External"/><Relationship Id="rId90116811c94765662" Type="http://schemas.openxmlformats.org/officeDocument/2006/relationships/hyperlink" Target="https://www.youtube.com/embed/T7XFP3Vn_q0?rel=0" TargetMode="External"/><Relationship Id="rId20236811c9476cd6f" Type="http://schemas.openxmlformats.org/officeDocument/2006/relationships/hyperlink" Target="https://iservice.lombardini.it/jsp/Template2/manuale.jsp?id=372&amp;parent=1263" TargetMode="External"/><Relationship Id="rId15816811c947727e2" Type="http://schemas.openxmlformats.org/officeDocument/2006/relationships/hyperlink" Target="https://iservice.lombardini.it/jsp/Template2/manuale.jsp?id=88&amp;parent=1263" TargetMode="External"/><Relationship Id="rId74926811c9479804c" Type="http://schemas.openxmlformats.org/officeDocument/2006/relationships/hyperlink" Target="https://www.youtube.com/embed/eTL3NSUrZHQ?rel=0?rel=0" TargetMode="External"/><Relationship Id="rId66536811c9479e8d6" Type="http://schemas.openxmlformats.org/officeDocument/2006/relationships/hyperlink" Target="https://iservice.lombardini.it/jsp/Template2/manuale.jsp?id=372&amp;parent=1263" TargetMode="External"/><Relationship Id="rId93126811c947a6414" Type="http://schemas.openxmlformats.org/officeDocument/2006/relationships/hyperlink" Target="https://iservice.lombardini.it/jsp/Template2/manuale.jsp?id=88&amp;parent=962" TargetMode="External"/><Relationship Id="rId77116811c947c6061" Type="http://schemas.openxmlformats.org/officeDocument/2006/relationships/hyperlink" Target="https://www.youtube.com/embed/eHPkX9yprM4?rel=0?rel=0" TargetMode="External"/><Relationship Id="rId90116811c9472bc47" Type="http://schemas.openxmlformats.org/officeDocument/2006/relationships/image" Target="media/imgrId90116811c9472bc47.jpg"/><Relationship Id="rId59836811c9473375f" Type="http://schemas.openxmlformats.org/officeDocument/2006/relationships/image" Target="media/imgrId59836811c9473375f.jpg"/><Relationship Id="rId41366811c9473e6ab" Type="http://schemas.openxmlformats.org/officeDocument/2006/relationships/image" Target="media/imgrId41366811c9473e6ab.jpg"/><Relationship Id="rId45576811c9474a4e8" Type="http://schemas.openxmlformats.org/officeDocument/2006/relationships/image" Target="media/imgrId45576811c9474a4e8.jpg"/><Relationship Id="rId56926811c94753b46" Type="http://schemas.openxmlformats.org/officeDocument/2006/relationships/image" Target="media/imgrId56926811c94753b46.jpg"/><Relationship Id="rId69826811c9475b795" Type="http://schemas.openxmlformats.org/officeDocument/2006/relationships/image" Target="media/imgrId69826811c9475b795.jpg"/><Relationship Id="rId38466811c94765108" Type="http://schemas.openxmlformats.org/officeDocument/2006/relationships/image" Target="media/imgrId38466811c94765108.jpg"/><Relationship Id="rId99186811c9476c5cf" Type="http://schemas.openxmlformats.org/officeDocument/2006/relationships/image" Target="media/imgrId99186811c9476c5cf.jpg"/><Relationship Id="rId49266811c94771cfd" Type="http://schemas.openxmlformats.org/officeDocument/2006/relationships/image" Target="media/imgrId49266811c94771cfd.jpg"/><Relationship Id="rId24376811c94780500" Type="http://schemas.openxmlformats.org/officeDocument/2006/relationships/image" Target="media/imgrId24376811c94780500.jpg"/><Relationship Id="rId79926811c9478ac79" Type="http://schemas.openxmlformats.org/officeDocument/2006/relationships/image" Target="media/imgrId79926811c9478ac79.jpg"/><Relationship Id="rId46906811c94797b1e" Type="http://schemas.openxmlformats.org/officeDocument/2006/relationships/image" Target="media/imgrId46906811c94797b1e.jpg"/><Relationship Id="rId47596811c9479e160" Type="http://schemas.openxmlformats.org/officeDocument/2006/relationships/image" Target="media/imgrId47596811c9479e160.jpg"/><Relationship Id="rId69516811c947a5acd" Type="http://schemas.openxmlformats.org/officeDocument/2006/relationships/image" Target="media/imgrId69516811c947a5acd.jpg"/><Relationship Id="rId26136811c947ad652" Type="http://schemas.openxmlformats.org/officeDocument/2006/relationships/image" Target="media/imgrId26136811c947ad652.jpg"/><Relationship Id="rId78146811c947b924b" Type="http://schemas.openxmlformats.org/officeDocument/2006/relationships/image" Target="media/imgrId78146811c947b924b.jpg"/><Relationship Id="rId50626811c947c5a93" Type="http://schemas.openxmlformats.org/officeDocument/2006/relationships/image" Target="media/imgrId50626811c947c5a9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6592456" Type="http://schemas.openxmlformats.org/officeDocument/2006/relationships/image" Target="media/imgrId2659245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6592456" Type="http://schemas.openxmlformats.org/officeDocument/2006/relationships/image" Target="media/imgrId2659245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6592456" Type="http://schemas.openxmlformats.org/officeDocument/2006/relationships/image" Target="media/imgrId2659245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6592456" Type="http://schemas.openxmlformats.org/officeDocument/2006/relationships/image" Target="media/imgrId2659245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6592456" Type="http://schemas.openxmlformats.org/officeDocument/2006/relationships/image" Target="media/imgrId2659245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6592456" Type="http://schemas.openxmlformats.org/officeDocument/2006/relationships/image" Target="media/imgrId2659245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