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3160805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551949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810449" w:name="ctxt"/>
    <w:bookmarkEnd w:id="581044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64069035" name="name4469681219cf751f8"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9496681219cf751f3"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394338" w:name="result_box"/>
          <w:bookmarkEnd w:id="1394338"/>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3214282" w:name="result_box"/>
          <w:bookmarkEnd w:id="3321428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60608619" name="name8839681219cf87b75"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4000681219cf87b72"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550419" name="name8850681219cf8da4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090681219cf8da4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437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437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437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437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437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996057" name="name9937681219cf94b8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622681219cf94b8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437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437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437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437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437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6398374" name="name8674681219cf9cd3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715681219cf9cd3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8543277" name="name7554681219cfa9d4a"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5347681219cfa9d4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3994700" name="name2632681219cfb0e37"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2108681219cfb0e34"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4379"/>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4379"/>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437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4788550" name="name2571681219cfbed6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381681219cfbed6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437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8006189" name="name8801681219cfc98f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643681219cfc98e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437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437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437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7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52392736" name="name5134681219cfdcc21"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5438681219cfdcc1d"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9866252" name="name9277681219cfe8512"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9289681219cfe850e"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18174665" name="name2918681219cff3f9f"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006681219cff3f9a"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7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437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7334033" name="name4914681219d008ca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440681219d008c9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437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437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9187920" name="name3272681219d0167dc"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451681219d0167d9"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380">
    <w:multiLevelType w:val="hybridMultilevel"/>
    <w:lvl w:ilvl="0" w:tplc="88384640">
      <w:start w:val="1"/>
      <w:numFmt w:val="decimal"/>
      <w:lvlText w:val="%1."/>
      <w:lvlJc w:val="left"/>
      <w:pPr>
        <w:ind w:left="720" w:hanging="360"/>
      </w:pPr>
    </w:lvl>
    <w:lvl w:ilvl="1" w:tplc="88384640" w:tentative="1">
      <w:start w:val="1"/>
      <w:numFmt w:val="lowerLetter"/>
      <w:lvlText w:val="%2."/>
      <w:lvlJc w:val="left"/>
      <w:pPr>
        <w:ind w:left="1440" w:hanging="360"/>
      </w:pPr>
    </w:lvl>
    <w:lvl w:ilvl="2" w:tplc="88384640" w:tentative="1">
      <w:start w:val="1"/>
      <w:numFmt w:val="lowerRoman"/>
      <w:lvlText w:val="%3."/>
      <w:lvlJc w:val="right"/>
      <w:pPr>
        <w:ind w:left="2160" w:hanging="180"/>
      </w:pPr>
    </w:lvl>
    <w:lvl w:ilvl="3" w:tplc="88384640" w:tentative="1">
      <w:start w:val="1"/>
      <w:numFmt w:val="decimal"/>
      <w:lvlText w:val="%4."/>
      <w:lvlJc w:val="left"/>
      <w:pPr>
        <w:ind w:left="2880" w:hanging="360"/>
      </w:pPr>
    </w:lvl>
    <w:lvl w:ilvl="4" w:tplc="88384640" w:tentative="1">
      <w:start w:val="1"/>
      <w:numFmt w:val="lowerLetter"/>
      <w:lvlText w:val="%5."/>
      <w:lvlJc w:val="left"/>
      <w:pPr>
        <w:ind w:left="3600" w:hanging="360"/>
      </w:pPr>
    </w:lvl>
    <w:lvl w:ilvl="5" w:tplc="88384640" w:tentative="1">
      <w:start w:val="1"/>
      <w:numFmt w:val="lowerRoman"/>
      <w:lvlText w:val="%6."/>
      <w:lvlJc w:val="right"/>
      <w:pPr>
        <w:ind w:left="4320" w:hanging="180"/>
      </w:pPr>
    </w:lvl>
    <w:lvl w:ilvl="6" w:tplc="88384640" w:tentative="1">
      <w:start w:val="1"/>
      <w:numFmt w:val="decimal"/>
      <w:lvlText w:val="%7."/>
      <w:lvlJc w:val="left"/>
      <w:pPr>
        <w:ind w:left="5040" w:hanging="360"/>
      </w:pPr>
    </w:lvl>
    <w:lvl w:ilvl="7" w:tplc="88384640" w:tentative="1">
      <w:start w:val="1"/>
      <w:numFmt w:val="lowerLetter"/>
      <w:lvlText w:val="%8."/>
      <w:lvlJc w:val="left"/>
      <w:pPr>
        <w:ind w:left="5760" w:hanging="360"/>
      </w:pPr>
    </w:lvl>
    <w:lvl w:ilvl="8" w:tplc="88384640" w:tentative="1">
      <w:start w:val="1"/>
      <w:numFmt w:val="lowerRoman"/>
      <w:lvlText w:val="%9."/>
      <w:lvlJc w:val="right"/>
      <w:pPr>
        <w:ind w:left="6480" w:hanging="180"/>
      </w:pPr>
    </w:lvl>
  </w:abstractNum>
  <w:abstractNum w:abstractNumId="14379">
    <w:multiLevelType w:val="hybridMultilevel"/>
    <w:lvl w:ilvl="0" w:tplc="12779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379">
    <w:abstractNumId w:val="14379"/>
  </w:num>
  <w:num w:numId="14380">
    <w:abstractNumId w:val="143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9992225" Type="http://schemas.openxmlformats.org/officeDocument/2006/relationships/comments" Target="comments.xml"/><Relationship Id="rId393956003" Type="http://schemas.microsoft.com/office/2011/relationships/commentsExtended" Target="commentsExtended.xml"/><Relationship Id="rId15519493" Type="http://schemas.openxmlformats.org/officeDocument/2006/relationships/image" Target="media/imgrId15519493.jpg"/><Relationship Id="rId9496681219cf751f3" Type="http://schemas.openxmlformats.org/officeDocument/2006/relationships/image" Target="media/imgrId9496681219cf751f3.jpg"/><Relationship Id="rId4000681219cf87b72" Type="http://schemas.openxmlformats.org/officeDocument/2006/relationships/image" Target="media/imgrId4000681219cf87b72.jpg"/><Relationship Id="rId7090681219cf8da47" Type="http://schemas.openxmlformats.org/officeDocument/2006/relationships/image" Target="media/imgrId7090681219cf8da47.jpg"/><Relationship Id="rId4622681219cf94b82" Type="http://schemas.openxmlformats.org/officeDocument/2006/relationships/image" Target="media/imgrId4622681219cf94b82.jpg"/><Relationship Id="rId8715681219cf9cd3c" Type="http://schemas.openxmlformats.org/officeDocument/2006/relationships/image" Target="media/imgrId8715681219cf9cd3c.jpg"/><Relationship Id="rId5347681219cfa9d46" Type="http://schemas.openxmlformats.org/officeDocument/2006/relationships/image" Target="media/imgrId5347681219cfa9d46.jpg"/><Relationship Id="rId2108681219cfb0e34" Type="http://schemas.openxmlformats.org/officeDocument/2006/relationships/image" Target="media/imgrId2108681219cfb0e34.jpg"/><Relationship Id="rId6381681219cfbed69" Type="http://schemas.openxmlformats.org/officeDocument/2006/relationships/image" Target="media/imgrId6381681219cfbed69.png"/><Relationship Id="rId3643681219cfc98ef" Type="http://schemas.openxmlformats.org/officeDocument/2006/relationships/image" Target="media/imgrId3643681219cfc98ef.png"/><Relationship Id="rId5438681219cfdcc1d" Type="http://schemas.openxmlformats.org/officeDocument/2006/relationships/image" Target="media/imgrId5438681219cfdcc1d.jpg"/><Relationship Id="rId9289681219cfe850e" Type="http://schemas.openxmlformats.org/officeDocument/2006/relationships/image" Target="media/imgrId9289681219cfe850e.jpg"/><Relationship Id="rId2006681219cff3f9a" Type="http://schemas.openxmlformats.org/officeDocument/2006/relationships/image" Target="media/imgrId2006681219cff3f9a.jpg"/><Relationship Id="rId7440681219d008c9e" Type="http://schemas.openxmlformats.org/officeDocument/2006/relationships/image" Target="media/imgrId7440681219d008c9e.png"/><Relationship Id="rId3451681219d0167d9" Type="http://schemas.openxmlformats.org/officeDocument/2006/relationships/image" Target="media/imgrId3451681219d0167d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5519493" Type="http://schemas.openxmlformats.org/officeDocument/2006/relationships/image" Target="media/imgrId1551949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5519493" Type="http://schemas.openxmlformats.org/officeDocument/2006/relationships/image" Target="media/imgrId1551949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5519493" Type="http://schemas.openxmlformats.org/officeDocument/2006/relationships/image" Target="media/imgrId1551949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5519493" Type="http://schemas.openxmlformats.org/officeDocument/2006/relationships/image" Target="media/imgrId1551949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5519493" Type="http://schemas.openxmlformats.org/officeDocument/2006/relationships/image" Target="media/imgrId1551949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5519493" Type="http://schemas.openxmlformats.org/officeDocument/2006/relationships/image" Target="media/imgrId1551949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