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254602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875887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4499333" w:name="ctxt"/>
    <w:bookmarkEnd w:id="2449933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320268126730c5a51"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767168126730c5bed"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6061955" name="name602368126730e31b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62468126730e31b1"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233316" name="name518368126730ea90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48868126730ea90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177">
    <w:multiLevelType w:val="hybridMultilevel"/>
    <w:lvl w:ilvl="0" w:tplc="54760949">
      <w:start w:val="1"/>
      <w:numFmt w:val="decimal"/>
      <w:lvlText w:val="%1."/>
      <w:lvlJc w:val="left"/>
      <w:pPr>
        <w:ind w:left="720" w:hanging="360"/>
      </w:pPr>
    </w:lvl>
    <w:lvl w:ilvl="1" w:tplc="54760949" w:tentative="1">
      <w:start w:val="1"/>
      <w:numFmt w:val="lowerLetter"/>
      <w:lvlText w:val="%2."/>
      <w:lvlJc w:val="left"/>
      <w:pPr>
        <w:ind w:left="1440" w:hanging="360"/>
      </w:pPr>
    </w:lvl>
    <w:lvl w:ilvl="2" w:tplc="54760949" w:tentative="1">
      <w:start w:val="1"/>
      <w:numFmt w:val="lowerRoman"/>
      <w:lvlText w:val="%3."/>
      <w:lvlJc w:val="right"/>
      <w:pPr>
        <w:ind w:left="2160" w:hanging="180"/>
      </w:pPr>
    </w:lvl>
    <w:lvl w:ilvl="3" w:tplc="54760949" w:tentative="1">
      <w:start w:val="1"/>
      <w:numFmt w:val="decimal"/>
      <w:lvlText w:val="%4."/>
      <w:lvlJc w:val="left"/>
      <w:pPr>
        <w:ind w:left="2880" w:hanging="360"/>
      </w:pPr>
    </w:lvl>
    <w:lvl w:ilvl="4" w:tplc="54760949" w:tentative="1">
      <w:start w:val="1"/>
      <w:numFmt w:val="lowerLetter"/>
      <w:lvlText w:val="%5."/>
      <w:lvlJc w:val="left"/>
      <w:pPr>
        <w:ind w:left="3600" w:hanging="360"/>
      </w:pPr>
    </w:lvl>
    <w:lvl w:ilvl="5" w:tplc="54760949" w:tentative="1">
      <w:start w:val="1"/>
      <w:numFmt w:val="lowerRoman"/>
      <w:lvlText w:val="%6."/>
      <w:lvlJc w:val="right"/>
      <w:pPr>
        <w:ind w:left="4320" w:hanging="180"/>
      </w:pPr>
    </w:lvl>
    <w:lvl w:ilvl="6" w:tplc="54760949" w:tentative="1">
      <w:start w:val="1"/>
      <w:numFmt w:val="decimal"/>
      <w:lvlText w:val="%7."/>
      <w:lvlJc w:val="left"/>
      <w:pPr>
        <w:ind w:left="5040" w:hanging="360"/>
      </w:pPr>
    </w:lvl>
    <w:lvl w:ilvl="7" w:tplc="54760949" w:tentative="1">
      <w:start w:val="1"/>
      <w:numFmt w:val="lowerLetter"/>
      <w:lvlText w:val="%8."/>
      <w:lvlJc w:val="left"/>
      <w:pPr>
        <w:ind w:left="5760" w:hanging="360"/>
      </w:pPr>
    </w:lvl>
    <w:lvl w:ilvl="8" w:tplc="54760949" w:tentative="1">
      <w:start w:val="1"/>
      <w:numFmt w:val="lowerRoman"/>
      <w:lvlText w:val="%9."/>
      <w:lvlJc w:val="right"/>
      <w:pPr>
        <w:ind w:left="6480" w:hanging="180"/>
      </w:pPr>
    </w:lvl>
  </w:abstractNum>
  <w:abstractNum w:abstractNumId="10176">
    <w:multiLevelType w:val="hybridMultilevel"/>
    <w:lvl w:ilvl="0" w:tplc="68943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176">
    <w:abstractNumId w:val="10176"/>
  </w:num>
  <w:num w:numId="10177">
    <w:abstractNumId w:val="10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70273061" Type="http://schemas.openxmlformats.org/officeDocument/2006/relationships/comments" Target="comments.xml"/><Relationship Id="rId548834994" Type="http://schemas.microsoft.com/office/2011/relationships/commentsExtended" Target="commentsExtended.xml"/><Relationship Id="rId68758877" Type="http://schemas.openxmlformats.org/officeDocument/2006/relationships/image" Target="media/imgrId68758877.jpg"/><Relationship Id="rId320268126730c5a51" Type="http://schemas.openxmlformats.org/officeDocument/2006/relationships/hyperlink" Target="https://iservice.lombardini.it/jsp/Template2/manuale.jsp?id=259&amp;parent=1181" TargetMode="External"/><Relationship Id="rId767168126730c5bed" Type="http://schemas.openxmlformats.org/officeDocument/2006/relationships/hyperlink" Target="https://iservice.lombardini.it/jsp/Template2/manuale.jsp?id=260&amp;parent=1181" TargetMode="External"/><Relationship Id="rId362468126730e31b1" Type="http://schemas.openxmlformats.org/officeDocument/2006/relationships/image" Target="media/imgrId362468126730e31b1.png"/><Relationship Id="rId548868126730ea906" Type="http://schemas.openxmlformats.org/officeDocument/2006/relationships/image" Target="media/imgrId548868126730ea90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8758877" Type="http://schemas.openxmlformats.org/officeDocument/2006/relationships/image" Target="media/imgrId6875887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