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09703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84597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528878" w:name="ctxt"/>
    <w:bookmarkEnd w:id="735288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3248607" name="name398568126b5754f07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11468126b5754f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93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671768126b57557e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93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193568126b5755ba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93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93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93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93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545668126b5756f21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MAX level.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93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689768126b575901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6.5.1 point 1 and 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93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93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93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93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532268126b5759f2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6.5.2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93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1523866" name="name477968126b5760b7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49668126b5760b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193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itis important to consider whether they need replacing, also based on the criteria described in </w:t>
      </w:r>
      <w:hyperlink r:id="rId821068126b576134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2.9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93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93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93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93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888968126b57620f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93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93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544868126b576266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93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230068126b5762a1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333268126b5762bc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Unused machine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machine is not used for a certain amount of time, follow the operations below: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4.5.1 Operations for TCR versions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 4.1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POINT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PERIOD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up to 2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The place must be dry and fresh throughout the period in which the machine is not used.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disconnect the battery (before disconnecting the battery, wait for minimum 5 mins after turning off the engine).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exposed to direct sunlight.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near any heat sources.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Start-up after 2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Para. 2.8 for maintenance operations.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Fino a 9 mesi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point 1.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Para. 12.4 and 12.5.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 the engine at least every 4 months as per operations described in point 1a: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Bring the engine to the working temperature by pressing the accelerator 3/4 from MAX.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Leave the engine running at minimum speed for a few minutes and turning off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Start-up after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Para. 2.8 for maintenance operations.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over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point 1 and 2.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Start-up after 9+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Para. 2.8 for maintenance operations.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Check the quality of coolant from the relative testing strips.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1938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</w:tbl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391">
    <w:multiLevelType w:val="hybridMultilevel"/>
    <w:lvl w:ilvl="0" w:tplc="97711457">
      <w:start w:val="1"/>
      <w:numFmt w:val="decimal"/>
      <w:lvlText w:val="%1."/>
      <w:lvlJc w:val="left"/>
      <w:pPr>
        <w:ind w:left="720" w:hanging="360"/>
      </w:pPr>
    </w:lvl>
    <w:lvl w:ilvl="1" w:tplc="97711457" w:tentative="1">
      <w:start w:val="1"/>
      <w:numFmt w:val="lowerLetter"/>
      <w:lvlText w:val="%2."/>
      <w:lvlJc w:val="left"/>
      <w:pPr>
        <w:ind w:left="1440" w:hanging="360"/>
      </w:pPr>
    </w:lvl>
    <w:lvl w:ilvl="2" w:tplc="97711457" w:tentative="1">
      <w:start w:val="1"/>
      <w:numFmt w:val="lowerRoman"/>
      <w:lvlText w:val="%3."/>
      <w:lvlJc w:val="right"/>
      <w:pPr>
        <w:ind w:left="2160" w:hanging="180"/>
      </w:pPr>
    </w:lvl>
    <w:lvl w:ilvl="3" w:tplc="97711457" w:tentative="1">
      <w:start w:val="1"/>
      <w:numFmt w:val="decimal"/>
      <w:lvlText w:val="%4."/>
      <w:lvlJc w:val="left"/>
      <w:pPr>
        <w:ind w:left="2880" w:hanging="360"/>
      </w:pPr>
    </w:lvl>
    <w:lvl w:ilvl="4" w:tplc="97711457" w:tentative="1">
      <w:start w:val="1"/>
      <w:numFmt w:val="lowerLetter"/>
      <w:lvlText w:val="%5."/>
      <w:lvlJc w:val="left"/>
      <w:pPr>
        <w:ind w:left="3600" w:hanging="360"/>
      </w:pPr>
    </w:lvl>
    <w:lvl w:ilvl="5" w:tplc="97711457" w:tentative="1">
      <w:start w:val="1"/>
      <w:numFmt w:val="lowerRoman"/>
      <w:lvlText w:val="%6."/>
      <w:lvlJc w:val="right"/>
      <w:pPr>
        <w:ind w:left="4320" w:hanging="180"/>
      </w:pPr>
    </w:lvl>
    <w:lvl w:ilvl="6" w:tplc="97711457" w:tentative="1">
      <w:start w:val="1"/>
      <w:numFmt w:val="decimal"/>
      <w:lvlText w:val="%7."/>
      <w:lvlJc w:val="left"/>
      <w:pPr>
        <w:ind w:left="5040" w:hanging="360"/>
      </w:pPr>
    </w:lvl>
    <w:lvl w:ilvl="7" w:tplc="97711457" w:tentative="1">
      <w:start w:val="1"/>
      <w:numFmt w:val="lowerLetter"/>
      <w:lvlText w:val="%8."/>
      <w:lvlJc w:val="left"/>
      <w:pPr>
        <w:ind w:left="5760" w:hanging="360"/>
      </w:pPr>
    </w:lvl>
    <w:lvl w:ilvl="8" w:tplc="977114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90">
    <w:multiLevelType w:val="hybridMultilevel"/>
    <w:lvl w:ilvl="0" w:tplc="38124082">
      <w:start w:val="1"/>
      <w:numFmt w:val="decimal"/>
      <w:lvlText w:val="%1."/>
      <w:lvlJc w:val="left"/>
      <w:pPr>
        <w:ind w:left="720" w:hanging="360"/>
      </w:pPr>
    </w:lvl>
    <w:lvl w:ilvl="1" w:tplc="38124082" w:tentative="1">
      <w:start w:val="1"/>
      <w:numFmt w:val="lowerLetter"/>
      <w:lvlText w:val="%2."/>
      <w:lvlJc w:val="left"/>
      <w:pPr>
        <w:ind w:left="1440" w:hanging="360"/>
      </w:pPr>
    </w:lvl>
    <w:lvl w:ilvl="2" w:tplc="38124082" w:tentative="1">
      <w:start w:val="1"/>
      <w:numFmt w:val="lowerRoman"/>
      <w:lvlText w:val="%3."/>
      <w:lvlJc w:val="right"/>
      <w:pPr>
        <w:ind w:left="2160" w:hanging="180"/>
      </w:pPr>
    </w:lvl>
    <w:lvl w:ilvl="3" w:tplc="38124082" w:tentative="1">
      <w:start w:val="1"/>
      <w:numFmt w:val="decimal"/>
      <w:lvlText w:val="%4."/>
      <w:lvlJc w:val="left"/>
      <w:pPr>
        <w:ind w:left="2880" w:hanging="360"/>
      </w:pPr>
    </w:lvl>
    <w:lvl w:ilvl="4" w:tplc="38124082" w:tentative="1">
      <w:start w:val="1"/>
      <w:numFmt w:val="lowerLetter"/>
      <w:lvlText w:val="%5."/>
      <w:lvlJc w:val="left"/>
      <w:pPr>
        <w:ind w:left="3600" w:hanging="360"/>
      </w:pPr>
    </w:lvl>
    <w:lvl w:ilvl="5" w:tplc="38124082" w:tentative="1">
      <w:start w:val="1"/>
      <w:numFmt w:val="lowerRoman"/>
      <w:lvlText w:val="%6."/>
      <w:lvlJc w:val="right"/>
      <w:pPr>
        <w:ind w:left="4320" w:hanging="180"/>
      </w:pPr>
    </w:lvl>
    <w:lvl w:ilvl="6" w:tplc="38124082" w:tentative="1">
      <w:start w:val="1"/>
      <w:numFmt w:val="decimal"/>
      <w:lvlText w:val="%7."/>
      <w:lvlJc w:val="left"/>
      <w:pPr>
        <w:ind w:left="5040" w:hanging="360"/>
      </w:pPr>
    </w:lvl>
    <w:lvl w:ilvl="7" w:tplc="38124082" w:tentative="1">
      <w:start w:val="1"/>
      <w:numFmt w:val="lowerLetter"/>
      <w:lvlText w:val="%8."/>
      <w:lvlJc w:val="left"/>
      <w:pPr>
        <w:ind w:left="5760" w:hanging="360"/>
      </w:pPr>
    </w:lvl>
    <w:lvl w:ilvl="8" w:tplc="38124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89">
    <w:multiLevelType w:val="hybridMultilevel"/>
    <w:lvl w:ilvl="0" w:tplc="14524959">
      <w:start w:val="1"/>
      <w:numFmt w:val="decimal"/>
      <w:lvlText w:val="%1."/>
      <w:lvlJc w:val="left"/>
      <w:pPr>
        <w:ind w:left="720" w:hanging="360"/>
      </w:pPr>
    </w:lvl>
    <w:lvl w:ilvl="1" w:tplc="14524959" w:tentative="1">
      <w:start w:val="1"/>
      <w:numFmt w:val="lowerLetter"/>
      <w:lvlText w:val="%2."/>
      <w:lvlJc w:val="left"/>
      <w:pPr>
        <w:ind w:left="1440" w:hanging="360"/>
      </w:pPr>
    </w:lvl>
    <w:lvl w:ilvl="2" w:tplc="14524959" w:tentative="1">
      <w:start w:val="1"/>
      <w:numFmt w:val="lowerRoman"/>
      <w:lvlText w:val="%3."/>
      <w:lvlJc w:val="right"/>
      <w:pPr>
        <w:ind w:left="2160" w:hanging="180"/>
      </w:pPr>
    </w:lvl>
    <w:lvl w:ilvl="3" w:tplc="14524959" w:tentative="1">
      <w:start w:val="1"/>
      <w:numFmt w:val="decimal"/>
      <w:lvlText w:val="%4."/>
      <w:lvlJc w:val="left"/>
      <w:pPr>
        <w:ind w:left="2880" w:hanging="360"/>
      </w:pPr>
    </w:lvl>
    <w:lvl w:ilvl="4" w:tplc="14524959" w:tentative="1">
      <w:start w:val="1"/>
      <w:numFmt w:val="lowerLetter"/>
      <w:lvlText w:val="%5."/>
      <w:lvlJc w:val="left"/>
      <w:pPr>
        <w:ind w:left="3600" w:hanging="360"/>
      </w:pPr>
    </w:lvl>
    <w:lvl w:ilvl="5" w:tplc="14524959" w:tentative="1">
      <w:start w:val="1"/>
      <w:numFmt w:val="lowerRoman"/>
      <w:lvlText w:val="%6."/>
      <w:lvlJc w:val="right"/>
      <w:pPr>
        <w:ind w:left="4320" w:hanging="180"/>
      </w:pPr>
    </w:lvl>
    <w:lvl w:ilvl="6" w:tplc="14524959" w:tentative="1">
      <w:start w:val="1"/>
      <w:numFmt w:val="decimal"/>
      <w:lvlText w:val="%7."/>
      <w:lvlJc w:val="left"/>
      <w:pPr>
        <w:ind w:left="5040" w:hanging="360"/>
      </w:pPr>
    </w:lvl>
    <w:lvl w:ilvl="7" w:tplc="14524959" w:tentative="1">
      <w:start w:val="1"/>
      <w:numFmt w:val="lowerLetter"/>
      <w:lvlText w:val="%8."/>
      <w:lvlJc w:val="left"/>
      <w:pPr>
        <w:ind w:left="5760" w:hanging="360"/>
      </w:pPr>
    </w:lvl>
    <w:lvl w:ilvl="8" w:tplc="14524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88">
    <w:multiLevelType w:val="hybridMultilevel"/>
    <w:lvl w:ilvl="0" w:tplc="58640915">
      <w:start w:val="1"/>
      <w:numFmt w:val="decimal"/>
      <w:lvlText w:val="%1."/>
      <w:lvlJc w:val="left"/>
      <w:pPr>
        <w:ind w:left="720" w:hanging="360"/>
      </w:pPr>
    </w:lvl>
    <w:lvl w:ilvl="1" w:tplc="58640915" w:tentative="1">
      <w:start w:val="1"/>
      <w:numFmt w:val="lowerLetter"/>
      <w:lvlText w:val="%2."/>
      <w:lvlJc w:val="left"/>
      <w:pPr>
        <w:ind w:left="1440" w:hanging="360"/>
      </w:pPr>
    </w:lvl>
    <w:lvl w:ilvl="2" w:tplc="58640915" w:tentative="1">
      <w:start w:val="1"/>
      <w:numFmt w:val="lowerRoman"/>
      <w:lvlText w:val="%3."/>
      <w:lvlJc w:val="right"/>
      <w:pPr>
        <w:ind w:left="2160" w:hanging="180"/>
      </w:pPr>
    </w:lvl>
    <w:lvl w:ilvl="3" w:tplc="58640915" w:tentative="1">
      <w:start w:val="1"/>
      <w:numFmt w:val="decimal"/>
      <w:lvlText w:val="%4."/>
      <w:lvlJc w:val="left"/>
      <w:pPr>
        <w:ind w:left="2880" w:hanging="360"/>
      </w:pPr>
    </w:lvl>
    <w:lvl w:ilvl="4" w:tplc="58640915" w:tentative="1">
      <w:start w:val="1"/>
      <w:numFmt w:val="lowerLetter"/>
      <w:lvlText w:val="%5."/>
      <w:lvlJc w:val="left"/>
      <w:pPr>
        <w:ind w:left="3600" w:hanging="360"/>
      </w:pPr>
    </w:lvl>
    <w:lvl w:ilvl="5" w:tplc="58640915" w:tentative="1">
      <w:start w:val="1"/>
      <w:numFmt w:val="lowerRoman"/>
      <w:lvlText w:val="%6."/>
      <w:lvlJc w:val="right"/>
      <w:pPr>
        <w:ind w:left="4320" w:hanging="180"/>
      </w:pPr>
    </w:lvl>
    <w:lvl w:ilvl="6" w:tplc="58640915" w:tentative="1">
      <w:start w:val="1"/>
      <w:numFmt w:val="decimal"/>
      <w:lvlText w:val="%7."/>
      <w:lvlJc w:val="left"/>
      <w:pPr>
        <w:ind w:left="5040" w:hanging="360"/>
      </w:pPr>
    </w:lvl>
    <w:lvl w:ilvl="7" w:tplc="58640915" w:tentative="1">
      <w:start w:val="1"/>
      <w:numFmt w:val="lowerLetter"/>
      <w:lvlText w:val="%8."/>
      <w:lvlJc w:val="left"/>
      <w:pPr>
        <w:ind w:left="5760" w:hanging="360"/>
      </w:pPr>
    </w:lvl>
    <w:lvl w:ilvl="8" w:tplc="58640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87">
    <w:multiLevelType w:val="hybridMultilevel"/>
    <w:lvl w:ilvl="0" w:tplc="33351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387">
    <w:abstractNumId w:val="19387"/>
  </w:num>
  <w:num w:numId="19388">
    <w:abstractNumId w:val="19388"/>
  </w:num>
  <w:num w:numId="19389">
    <w:abstractNumId w:val="19389"/>
  </w:num>
  <w:num w:numId="19390">
    <w:abstractNumId w:val="19390"/>
  </w:num>
  <w:num w:numId="19391">
    <w:abstractNumId w:val="193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4437294" Type="http://schemas.openxmlformats.org/officeDocument/2006/relationships/comments" Target="comments.xml"/><Relationship Id="rId432200737" Type="http://schemas.microsoft.com/office/2011/relationships/commentsExtended" Target="commentsExtended.xml"/><Relationship Id="rId88459735" Type="http://schemas.openxmlformats.org/officeDocument/2006/relationships/image" Target="media/imgrId88459735.jpg"/><Relationship Id="rId671768126b57557ed" Type="http://schemas.openxmlformats.org/officeDocument/2006/relationships/hyperlink" Target="https://iservice.lombardini.it/jsp/Template2/manuale.jsp?id=117&amp;parent=1273" TargetMode="External"/><Relationship Id="rId193568126b5755ba7" Type="http://schemas.openxmlformats.org/officeDocument/2006/relationships/hyperlink" Target="https://iservice.lombardini.it/jsp/Template2/manuale.jsp?id=551&amp;parent=1273" TargetMode="External"/><Relationship Id="rId545668126b5756f21" Type="http://schemas.openxmlformats.org/officeDocument/2006/relationships/hyperlink" Target="https://iservice.lombardini.it/jsp/Template2/manuale.jsp?id=117&amp;parent=1273" TargetMode="External"/><Relationship Id="rId689768126b575901e" Type="http://schemas.openxmlformats.org/officeDocument/2006/relationships/hyperlink" Target="https://iservice.lombardini.it/jsp/Template2/manuale.jsp?id=584&amp;parent=1273" TargetMode="External"/><Relationship Id="rId532268126b5759f21" Type="http://schemas.openxmlformats.org/officeDocument/2006/relationships/hyperlink" Target="https://iservice.lombardini.it/jsp/Template2/manuale.jsp?id=584&amp;parent=1273" TargetMode="External"/><Relationship Id="rId821068126b576134d" Type="http://schemas.openxmlformats.org/officeDocument/2006/relationships/hyperlink" Target="https://iservice.lombardini.it/jsp/Template2/manuale.jsp?id=635&amp;parent=1273" TargetMode="External"/><Relationship Id="rId888968126b57620f6" Type="http://schemas.openxmlformats.org/officeDocument/2006/relationships/hyperlink" Target="https://iservice.lombardini.it/jsp/Template2/manuale.jsp?id=554&amp;parent=1273" TargetMode="External"/><Relationship Id="rId544868126b5762662" Type="http://schemas.openxmlformats.org/officeDocument/2006/relationships/hyperlink" Target="https://iservice.lombardini.it/jsp/Template2/manuale.jsp?id=555&amp;parent=1273" TargetMode="External"/><Relationship Id="rId230068126b5762a12" Type="http://schemas.openxmlformats.org/officeDocument/2006/relationships/hyperlink" Target="https://iservice.lombardini.it/jsp/Template2/manuale.jsp?id=553&amp;parent=1273" TargetMode="External"/><Relationship Id="rId333268126b5762bc7" Type="http://schemas.openxmlformats.org/officeDocument/2006/relationships/hyperlink" Target="https://iservice.lombardini.it/jsp/Template2/manuale.jsp?id=556&amp;parent=1273" TargetMode="External"/><Relationship Id="rId411468126b5754f03" Type="http://schemas.openxmlformats.org/officeDocument/2006/relationships/image" Target="media/imgrId411468126b5754f03.jpg"/><Relationship Id="rId549668126b5760b72" Type="http://schemas.openxmlformats.org/officeDocument/2006/relationships/image" Target="media/imgrId549668126b5760b72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459735" Type="http://schemas.openxmlformats.org/officeDocument/2006/relationships/image" Target="media/imgrId8845973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459735" Type="http://schemas.openxmlformats.org/officeDocument/2006/relationships/image" Target="media/imgrId8845973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459735" Type="http://schemas.openxmlformats.org/officeDocument/2006/relationships/image" Target="media/imgrId8845973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459735" Type="http://schemas.openxmlformats.org/officeDocument/2006/relationships/image" Target="media/imgrId8845973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459735" Type="http://schemas.openxmlformats.org/officeDocument/2006/relationships/image" Target="media/imgrId8845973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459735" Type="http://schemas.openxmlformats.org/officeDocument/2006/relationships/image" Target="media/imgrId8845973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