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Workshop Manual (Rev. 10.4)</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9802034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819533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3255668" w:name="ctxt"/>
    <w:bookmarkEnd w:id="13255668"/>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not supplied by </w:t>
            </w:r>
            <w:r>
              <w:rPr>
                <w:b/>
                <w:bCs/>
                <w:color w:val="00274C"/>
                <w:position w:val="-2"/>
                <w:sz w:val="20"/>
                <w:szCs w:val="20"/>
                <w:u w:val="none"/>
              </w:rPr>
              <w:t xml:space="preserve">KOHLER</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5158623" name="name557668126ab618ed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857568126ab618ec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1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19068126ab6195e6"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numPr>
                <w:ilvl w:val="0"/>
                <w:numId w:val="8015"/>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8015"/>
              </w:numPr>
              <w:spacing w:before="0" w:after="0" w:line="262" w:lineRule="auto"/>
              <w:jc w:val="left"/>
              <w:rPr>
                <w:color w:val="00274C"/>
                <w:sz w:val="20"/>
                <w:szCs w:val="20"/>
              </w:rPr>
            </w:pPr>
            <w:r>
              <w:rPr>
                <w:color w:val="00274C"/>
                <w:position w:val="-2"/>
                <w:sz w:val="20"/>
                <w:szCs w:val="20"/>
                <w:u w:val="none"/>
              </w:rPr>
              <w:t xml:space="preserve">Electric/pneumatic screwdrivers are forbidden.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8017"/>
              </w:numPr>
              <w:spacing w:before="0" w:after="0" w:line="262" w:lineRule="auto"/>
              <w:jc w:val="left"/>
              <w:rPr>
                <w:color w:val="00274C"/>
                <w:sz w:val="20"/>
                <w:szCs w:val="20"/>
              </w:rPr>
            </w:pPr>
            <w:r>
              <w:rPr>
                <w:color w:val="00274C"/>
                <w:position w:val="-2"/>
                <w:sz w:val="20"/>
                <w:szCs w:val="20"/>
                <w:u w:val="none"/>
              </w:rPr>
              <w:t xml:space="preserve">Undo the cartridge holder cover </w:t>
            </w:r>
            <w:r>
              <w:rPr>
                <w:b/>
                <w:bCs/>
                <w:color w:val="00274C"/>
                <w:position w:val="-2"/>
                <w:sz w:val="20"/>
                <w:szCs w:val="20"/>
                <w:u w:val="none"/>
              </w:rPr>
              <w:t xml:space="preserve">C</w:t>
            </w:r>
            <w:r>
              <w:rPr>
                <w:color w:val="00274C"/>
                <w:position w:val="-2"/>
                <w:sz w:val="20"/>
                <w:szCs w:val="20"/>
                <w:u w:val="none"/>
              </w:rPr>
              <w:t xml:space="preserve"> by performing three complete turns and wait 1 minute.</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this operation will allow to oil contained in the support </w:t>
            </w:r>
            <w:r>
              <w:rPr>
                <w:b/>
                <w:bCs/>
                <w:color w:val="00274C"/>
                <w:position w:val="-2"/>
                <w:sz w:val="20"/>
                <w:szCs w:val="20"/>
                <w:u w:val="none"/>
              </w:rPr>
              <w:t xml:space="preserve">G</w:t>
            </w:r>
            <w:r>
              <w:rPr>
                <w:color w:val="00274C"/>
                <w:position w:val="-2"/>
                <w:sz w:val="20"/>
                <w:szCs w:val="20"/>
                <w:u w:val="none"/>
              </w:rPr>
              <w:t xml:space="preserve"> to flow into the oil sump in the correct way.</w:t>
            </w:r>
          </w:p>
          <w:p>
            <w:pPr>
              <w:numPr>
                <w:ilvl w:val="0"/>
                <w:numId w:val="8018"/>
              </w:numPr>
              <w:spacing w:before="0" w:after="0" w:line="262" w:lineRule="auto"/>
              <w:jc w:val="left"/>
              <w:rPr>
                <w:color w:val="00274C"/>
                <w:sz w:val="20"/>
                <w:szCs w:val="20"/>
              </w:rPr>
            </w:pPr>
            <w:r>
              <w:rPr>
                <w:color w:val="00274C"/>
                <w:position w:val="-2"/>
                <w:sz w:val="20"/>
                <w:szCs w:val="20"/>
                <w:u w:val="none"/>
              </w:rPr>
              <w:br/>
              <w:br/>
              <w:t xml:space="preserve">Unscrew cartridge holder cover </w:t>
            </w:r>
            <w:r>
              <w:rPr>
                <w:b/>
                <w:bCs/>
                <w:color w:val="00274C"/>
                <w:position w:val="-2"/>
                <w:sz w:val="20"/>
                <w:szCs w:val="20"/>
                <w:u w:val="none"/>
              </w:rPr>
              <w:t xml:space="preserve">C</w:t>
            </w:r>
            <w:r>
              <w:rPr>
                <w:color w:val="00274C"/>
                <w:position w:val="-2"/>
                <w:sz w:val="20"/>
                <w:szCs w:val="20"/>
                <w:u w:val="none"/>
              </w:rPr>
              <w:t xml:space="preserve"> and check that the oil in the lub. oil filter bracket </w:t>
            </w:r>
            <w:r>
              <w:rPr>
                <w:b/>
                <w:bCs/>
                <w:color w:val="00274C"/>
                <w:position w:val="-2"/>
                <w:sz w:val="20"/>
                <w:szCs w:val="20"/>
                <w:u w:val="none"/>
              </w:rPr>
              <w:t xml:space="preserve">G</w:t>
            </w:r>
            <w:r>
              <w:rPr>
                <w:color w:val="00274C"/>
                <w:position w:val="-2"/>
                <w:sz w:val="20"/>
                <w:szCs w:val="20"/>
                <w:u w:val="none"/>
              </w:rPr>
              <w:t xml:space="preserve"> has flowed towards the oil sump (refer to </w:t>
            </w:r>
            <w:r>
              <w:rPr>
                <w:b/>
                <w:bCs/>
                <w:color w:val="00274C"/>
                <w:position w:val="-2"/>
                <w:sz w:val="20"/>
                <w:szCs w:val="20"/>
                <w:u w:val="none"/>
              </w:rPr>
              <w:t xml:space="preserve">NOTE</w:t>
            </w:r>
            <w:r>
              <w:rPr>
                <w:color w:val="00274C"/>
                <w:position w:val="-2"/>
                <w:sz w:val="20"/>
                <w:szCs w:val="20"/>
                <w:u w:val="none"/>
              </w:rPr>
              <w:t xml:space="preserve"> in </w:t>
            </w:r>
            <w:hyperlink r:id="rId241268126ab61ac71" w:history="1">
              <w:r>
                <w:rPr>
                  <w:rStyle w:val="DefaultParagraphFontPHPDOCX"/>
                  <w:b/>
                  <w:bCs/>
                  <w:color w:val="0000FF"/>
                  <w:position w:val="-2"/>
                  <w:sz w:val="20"/>
                  <w:szCs w:val="20"/>
                  <w:u w:val="none"/>
                </w:rPr>
                <w:t xml:space="preserve">Par. 2.10.3</w:t>
              </w:r>
            </w:hyperlink>
            <w:r>
              <w:rPr>
                <w:color w:val="00274C"/>
                <w:position w:val="-2"/>
                <w:sz w:val="20"/>
                <w:szCs w:val="20"/>
                <w:u w:val="none"/>
              </w:rPr>
              <w:t xml:space="preserve"> ).</w:t>
            </w:r>
          </w:p>
          <w:p>
            <w:pPr>
              <w:numPr>
                <w:ilvl w:val="0"/>
                <w:numId w:val="8018"/>
              </w:numPr>
              <w:spacing w:before="0" w:after="0" w:line="262" w:lineRule="auto"/>
              <w:jc w:val="left"/>
              <w:rPr>
                <w:color w:val="00274C"/>
                <w:sz w:val="20"/>
                <w:szCs w:val="20"/>
              </w:rPr>
            </w:pPr>
            <w:r>
              <w:rPr>
                <w:color w:val="00274C"/>
                <w:position w:val="-2"/>
                <w:sz w:val="20"/>
                <w:szCs w:val="20"/>
                <w:u w:val="none"/>
              </w:rPr>
              <w:t xml:space="preserve">Undo the oil filler cap </w:t>
            </w:r>
            <w:r>
              <w:rPr>
                <w:b/>
                <w:bCs/>
                <w:color w:val="00274C"/>
                <w:position w:val="-2"/>
                <w:sz w:val="20"/>
                <w:szCs w:val="20"/>
                <w:u w:val="none"/>
              </w:rPr>
              <w:t xml:space="preserve">A (Fig. 5.5)</w:t>
            </w:r>
            <w:r>
              <w:rPr>
                <w:color w:val="00274C"/>
                <w:position w:val="-2"/>
                <w:sz w:val="20"/>
                <w:szCs w:val="20"/>
                <w:u w:val="none"/>
              </w:rPr>
              <w:t xml:space="preserve"> .</w:t>
            </w:r>
          </w:p>
          <w:p>
            <w:pPr>
              <w:numPr>
                <w:ilvl w:val="0"/>
                <w:numId w:val="8018"/>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8018"/>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8018"/>
              </w:numPr>
              <w:spacing w:before="0" w:after="0" w:line="262" w:lineRule="auto"/>
              <w:jc w:val="left"/>
              <w:rPr>
                <w:color w:val="00274C"/>
                <w:sz w:val="20"/>
                <w:szCs w:val="20"/>
              </w:rPr>
            </w:pPr>
            <w:r>
              <w:rPr>
                <w:color w:val="00274C"/>
                <w:position w:val="-2"/>
                <w:sz w:val="20"/>
                <w:szCs w:val="20"/>
                <w:u w:val="none"/>
              </w:rPr>
              <w:t xml:space="preserve">Drain oil in to an appropriate container.</w:t>
            </w:r>
            <w:r>
              <w:rPr>
                <w:color w:val="00274C"/>
                <w:position w:val="-2"/>
                <w:sz w:val="20"/>
                <w:szCs w:val="20"/>
                <w:u w:val="none"/>
              </w:rPr>
              <w:br/>
              <w:t xml:space="preserve">(For used oil disposal refer to the </w:t>
            </w:r>
            <w:hyperlink r:id="rId316268126ab61bc4e"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8018"/>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8018"/>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8018"/>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386368126ab61c96d" w:history="1">
              <w:r>
                <w:rPr>
                  <w:rStyle w:val="DefaultParagraphFontPHPDOCX"/>
                  <w:b/>
                  <w:bCs/>
                  <w:color w:val="0000FF"/>
                  <w:position w:val="-2"/>
                  <w:sz w:val="20"/>
                  <w:szCs w:val="20"/>
                  <w:u w:val="none"/>
                </w:rPr>
                <w:t xml:space="preserve">Par. 6.8.2</w:t>
              </w:r>
            </w:hyperlink>
            <w:r>
              <w:rPr>
                <w:color w:val="00274C"/>
                <w:position w:val="-2"/>
                <w:sz w:val="20"/>
                <w:szCs w:val="20"/>
                <w:u w:val="none"/>
              </w:rPr>
              <w:t xml:space="preserve"> and the operation 5 </w:t>
            </w:r>
            <w:hyperlink r:id="rId388168126ab61cb40" w:history="1">
              <w:r>
                <w:rPr>
                  <w:rStyle w:val="DefaultParagraphFontPHPDOCX"/>
                  <w:b/>
                  <w:bCs/>
                  <w:color w:val="0000FF"/>
                  <w:position w:val="-2"/>
                  <w:sz w:val="20"/>
                  <w:szCs w:val="20"/>
                  <w:u w:val="none"/>
                </w:rPr>
                <w:t xml:space="preserve">Par. 6.8.3</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4"/>
              </w:rPr>
              <w:drawing>
                <wp:inline distT="0" distB="0" distL="0" distR="0">
                  <wp:extent cx="2232000" cy="1476000"/>
                  <wp:effectExtent b="0" l="0" r="0" t="0"/>
                  <wp:docPr id="68837349" name="name181968126ab629939" descr="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jpg"/>
                          <pic:cNvPicPr/>
                        </pic:nvPicPr>
                        <pic:blipFill>
                          <a:blip r:embed="rId557468126ab629935" cstate="print"/>
                          <a:stretch>
                            <a:fillRect/>
                          </a:stretch>
                        </pic:blipFill>
                        <pic:spPr>
                          <a:xfrm>
                            <a:off x="0" y="0"/>
                            <a:ext cx="2232000" cy="1476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5.1</w:t>
            </w:r>
          </w:p>
          <w:p>
            <w:pPr>
              <w:widowControl w:val="on"/>
              <w:pBdr/>
              <w:spacing w:before="0" w:after="0" w:line="262" w:lineRule="auto"/>
              <w:ind w:left="0" w:right="0"/>
              <w:jc w:val="left"/>
              <w:textAlignment w:val="top"/>
            </w:pPr>
            <w:r>
              <w:rPr>
                <w:color w:val="00274C"/>
                <w:position w:val="0"/>
                <w:sz w:val="20"/>
                <w:szCs w:val="20"/>
                <w:u w:val="none"/>
              </w:rPr>
              <w:t xml:space="preserve"> </w:t>
            </w:r>
          </w:p>
          <w:p>
            <w:r>
              <w:rPr>
                <w:position w:val="-224"/>
              </w:rPr>
              <w:drawing>
                <wp:inline distT="0" distB="0" distL="0" distR="0">
                  <wp:extent cx="2232000" cy="1476000"/>
                  <wp:effectExtent b="0" l="0" r="0" t="0"/>
                  <wp:docPr id="82254980" name="name517568126ab63429e" descr="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jpg"/>
                          <pic:cNvPicPr/>
                        </pic:nvPicPr>
                        <pic:blipFill>
                          <a:blip r:embed="rId828168126ab63429a"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5.2</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48168126ab6348b0" w:history="1">
              <w:r>
                <w:rPr>
                  <w:rStyle w:val="DefaultParagraphFontPHPDOCX"/>
                  <w:color w:val="0000FF"/>
                  <w:position w:val="0"/>
                  <w:sz w:val="20"/>
                  <w:szCs w:val="20"/>
                  <w:u w:val="single" w:color=""/>
                </w:rPr>
                <w:t xml:space="preserve">https://www.youtube.com/embed/3J7y9uoALfI?showinfo=0&amp;rel=0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8018">
    <w:multiLevelType w:val="hybridMultilevel"/>
    <w:lvl w:ilvl="0" w:tplc="40323124">
      <w:start w:val="1"/>
      <w:numFmt w:val="decimal"/>
      <w:lvlText w:val="%1."/>
      <w:lvlJc w:val="left"/>
      <w:pPr>
        <w:ind w:left="720" w:hanging="360"/>
      </w:pPr>
    </w:lvl>
    <w:lvl w:ilvl="1" w:tplc="40323124" w:tentative="1">
      <w:start w:val="1"/>
      <w:numFmt w:val="lowerLetter"/>
      <w:lvlText w:val="%2."/>
      <w:lvlJc w:val="left"/>
      <w:pPr>
        <w:ind w:left="1440" w:hanging="360"/>
      </w:pPr>
    </w:lvl>
    <w:lvl w:ilvl="2" w:tplc="40323124" w:tentative="1">
      <w:start w:val="1"/>
      <w:numFmt w:val="lowerRoman"/>
      <w:lvlText w:val="%3."/>
      <w:lvlJc w:val="right"/>
      <w:pPr>
        <w:ind w:left="2160" w:hanging="180"/>
      </w:pPr>
    </w:lvl>
    <w:lvl w:ilvl="3" w:tplc="40323124" w:tentative="1">
      <w:start w:val="1"/>
      <w:numFmt w:val="decimal"/>
      <w:lvlText w:val="%4."/>
      <w:lvlJc w:val="left"/>
      <w:pPr>
        <w:ind w:left="2880" w:hanging="360"/>
      </w:pPr>
    </w:lvl>
    <w:lvl w:ilvl="4" w:tplc="40323124" w:tentative="1">
      <w:start w:val="1"/>
      <w:numFmt w:val="lowerLetter"/>
      <w:lvlText w:val="%5."/>
      <w:lvlJc w:val="left"/>
      <w:pPr>
        <w:ind w:left="3600" w:hanging="360"/>
      </w:pPr>
    </w:lvl>
    <w:lvl w:ilvl="5" w:tplc="40323124" w:tentative="1">
      <w:start w:val="1"/>
      <w:numFmt w:val="lowerRoman"/>
      <w:lvlText w:val="%6."/>
      <w:lvlJc w:val="right"/>
      <w:pPr>
        <w:ind w:left="4320" w:hanging="180"/>
      </w:pPr>
    </w:lvl>
    <w:lvl w:ilvl="6" w:tplc="40323124" w:tentative="1">
      <w:start w:val="1"/>
      <w:numFmt w:val="decimal"/>
      <w:lvlText w:val="%7."/>
      <w:lvlJc w:val="left"/>
      <w:pPr>
        <w:ind w:left="5040" w:hanging="360"/>
      </w:pPr>
    </w:lvl>
    <w:lvl w:ilvl="7" w:tplc="40323124" w:tentative="1">
      <w:start w:val="1"/>
      <w:numFmt w:val="lowerLetter"/>
      <w:lvlText w:val="%8."/>
      <w:lvlJc w:val="left"/>
      <w:pPr>
        <w:ind w:left="5760" w:hanging="360"/>
      </w:pPr>
    </w:lvl>
    <w:lvl w:ilvl="8" w:tplc="40323124" w:tentative="1">
      <w:start w:val="1"/>
      <w:numFmt w:val="lowerRoman"/>
      <w:lvlText w:val="%9."/>
      <w:lvlJc w:val="right"/>
      <w:pPr>
        <w:ind w:left="6480" w:hanging="180"/>
      </w:pPr>
    </w:lvl>
  </w:abstractNum>
  <w:abstractNum w:abstractNumId="8017">
    <w:multiLevelType w:val="hybridMultilevel"/>
    <w:lvl w:ilvl="0" w:tplc="93012745">
      <w:start w:val="1"/>
      <w:numFmt w:val="decimal"/>
      <w:lvlText w:val="%1."/>
      <w:lvlJc w:val="left"/>
      <w:pPr>
        <w:ind w:left="720" w:hanging="360"/>
      </w:pPr>
    </w:lvl>
    <w:lvl w:ilvl="1" w:tplc="93012745" w:tentative="1">
      <w:start w:val="1"/>
      <w:numFmt w:val="lowerLetter"/>
      <w:lvlText w:val="%2."/>
      <w:lvlJc w:val="left"/>
      <w:pPr>
        <w:ind w:left="1440" w:hanging="360"/>
      </w:pPr>
    </w:lvl>
    <w:lvl w:ilvl="2" w:tplc="93012745" w:tentative="1">
      <w:start w:val="1"/>
      <w:numFmt w:val="lowerRoman"/>
      <w:lvlText w:val="%3."/>
      <w:lvlJc w:val="right"/>
      <w:pPr>
        <w:ind w:left="2160" w:hanging="180"/>
      </w:pPr>
    </w:lvl>
    <w:lvl w:ilvl="3" w:tplc="93012745" w:tentative="1">
      <w:start w:val="1"/>
      <w:numFmt w:val="decimal"/>
      <w:lvlText w:val="%4."/>
      <w:lvlJc w:val="left"/>
      <w:pPr>
        <w:ind w:left="2880" w:hanging="360"/>
      </w:pPr>
    </w:lvl>
    <w:lvl w:ilvl="4" w:tplc="93012745" w:tentative="1">
      <w:start w:val="1"/>
      <w:numFmt w:val="lowerLetter"/>
      <w:lvlText w:val="%5."/>
      <w:lvlJc w:val="left"/>
      <w:pPr>
        <w:ind w:left="3600" w:hanging="360"/>
      </w:pPr>
    </w:lvl>
    <w:lvl w:ilvl="5" w:tplc="93012745" w:tentative="1">
      <w:start w:val="1"/>
      <w:numFmt w:val="lowerRoman"/>
      <w:lvlText w:val="%6."/>
      <w:lvlJc w:val="right"/>
      <w:pPr>
        <w:ind w:left="4320" w:hanging="180"/>
      </w:pPr>
    </w:lvl>
    <w:lvl w:ilvl="6" w:tplc="93012745" w:tentative="1">
      <w:start w:val="1"/>
      <w:numFmt w:val="decimal"/>
      <w:lvlText w:val="%7."/>
      <w:lvlJc w:val="left"/>
      <w:pPr>
        <w:ind w:left="5040" w:hanging="360"/>
      </w:pPr>
    </w:lvl>
    <w:lvl w:ilvl="7" w:tplc="93012745" w:tentative="1">
      <w:start w:val="1"/>
      <w:numFmt w:val="lowerLetter"/>
      <w:lvlText w:val="%8."/>
      <w:lvlJc w:val="left"/>
      <w:pPr>
        <w:ind w:left="5760" w:hanging="360"/>
      </w:pPr>
    </w:lvl>
    <w:lvl w:ilvl="8" w:tplc="93012745" w:tentative="1">
      <w:start w:val="1"/>
      <w:numFmt w:val="lowerRoman"/>
      <w:lvlText w:val="%9."/>
      <w:lvlJc w:val="right"/>
      <w:pPr>
        <w:ind w:left="6480" w:hanging="180"/>
      </w:pPr>
    </w:lvl>
  </w:abstractNum>
  <w:abstractNum w:abstractNumId="8016">
    <w:multiLevelType w:val="hybridMultilevel"/>
    <w:lvl w:ilvl="0" w:tplc="23368580">
      <w:start w:val="1"/>
      <w:numFmt w:val="decimal"/>
      <w:lvlText w:val="%1."/>
      <w:lvlJc w:val="left"/>
      <w:pPr>
        <w:ind w:left="720" w:hanging="360"/>
      </w:pPr>
    </w:lvl>
    <w:lvl w:ilvl="1" w:tplc="23368580" w:tentative="1">
      <w:start w:val="1"/>
      <w:numFmt w:val="lowerLetter"/>
      <w:lvlText w:val="%2."/>
      <w:lvlJc w:val="left"/>
      <w:pPr>
        <w:ind w:left="1440" w:hanging="360"/>
      </w:pPr>
    </w:lvl>
    <w:lvl w:ilvl="2" w:tplc="23368580" w:tentative="1">
      <w:start w:val="1"/>
      <w:numFmt w:val="lowerRoman"/>
      <w:lvlText w:val="%3."/>
      <w:lvlJc w:val="right"/>
      <w:pPr>
        <w:ind w:left="2160" w:hanging="180"/>
      </w:pPr>
    </w:lvl>
    <w:lvl w:ilvl="3" w:tplc="23368580" w:tentative="1">
      <w:start w:val="1"/>
      <w:numFmt w:val="decimal"/>
      <w:lvlText w:val="%4."/>
      <w:lvlJc w:val="left"/>
      <w:pPr>
        <w:ind w:left="2880" w:hanging="360"/>
      </w:pPr>
    </w:lvl>
    <w:lvl w:ilvl="4" w:tplc="23368580" w:tentative="1">
      <w:start w:val="1"/>
      <w:numFmt w:val="lowerLetter"/>
      <w:lvlText w:val="%5."/>
      <w:lvlJc w:val="left"/>
      <w:pPr>
        <w:ind w:left="3600" w:hanging="360"/>
      </w:pPr>
    </w:lvl>
    <w:lvl w:ilvl="5" w:tplc="23368580" w:tentative="1">
      <w:start w:val="1"/>
      <w:numFmt w:val="lowerRoman"/>
      <w:lvlText w:val="%6."/>
      <w:lvlJc w:val="right"/>
      <w:pPr>
        <w:ind w:left="4320" w:hanging="180"/>
      </w:pPr>
    </w:lvl>
    <w:lvl w:ilvl="6" w:tplc="23368580" w:tentative="1">
      <w:start w:val="1"/>
      <w:numFmt w:val="decimal"/>
      <w:lvlText w:val="%7."/>
      <w:lvlJc w:val="left"/>
      <w:pPr>
        <w:ind w:left="5040" w:hanging="360"/>
      </w:pPr>
    </w:lvl>
    <w:lvl w:ilvl="7" w:tplc="23368580" w:tentative="1">
      <w:start w:val="1"/>
      <w:numFmt w:val="lowerLetter"/>
      <w:lvlText w:val="%8."/>
      <w:lvlJc w:val="left"/>
      <w:pPr>
        <w:ind w:left="5760" w:hanging="360"/>
      </w:pPr>
    </w:lvl>
    <w:lvl w:ilvl="8" w:tplc="23368580" w:tentative="1">
      <w:start w:val="1"/>
      <w:numFmt w:val="lowerRoman"/>
      <w:lvlText w:val="%9."/>
      <w:lvlJc w:val="right"/>
      <w:pPr>
        <w:ind w:left="6480" w:hanging="180"/>
      </w:pPr>
    </w:lvl>
  </w:abstractNum>
  <w:abstractNum w:abstractNumId="8015">
    <w:multiLevelType w:val="hybridMultilevel"/>
    <w:lvl w:ilvl="0" w:tplc="90500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8015">
    <w:abstractNumId w:val="8015"/>
  </w:num>
  <w:num w:numId="8016">
    <w:abstractNumId w:val="8016"/>
  </w:num>
  <w:num w:numId="8017">
    <w:abstractNumId w:val="8017"/>
  </w:num>
  <w:num w:numId="8018">
    <w:abstractNumId w:val="80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80070243" Type="http://schemas.openxmlformats.org/officeDocument/2006/relationships/comments" Target="comments.xml"/><Relationship Id="rId132555776" Type="http://schemas.microsoft.com/office/2011/relationships/commentsExtended" Target="commentsExtended.xml"/><Relationship Id="rId38195334" Type="http://schemas.openxmlformats.org/officeDocument/2006/relationships/image" Target="media/imgrId38195334.jpg"/><Relationship Id="rId619068126ab6195e6" Type="http://schemas.openxmlformats.org/officeDocument/2006/relationships/hyperlink" Target="https://iservice.lombardini.it/jsp/Template2/manuale.jsp?id=642&amp;parent=1273&amp;txts=3.3.2" TargetMode="External"/><Relationship Id="rId241268126ab61ac71" Type="http://schemas.openxmlformats.org/officeDocument/2006/relationships/hyperlink" Target="https://iservice.lombardini.it/jsp/Template2/manuale.jsp?id=561&amp;parent=1273" TargetMode="External"/><Relationship Id="rId316268126ab61bc4e" Type="http://schemas.openxmlformats.org/officeDocument/2006/relationships/hyperlink" Target="https://iservice.lombardini.it/jsp/Template2/manuale.jsp?id=63&amp;parent=1273" TargetMode="External"/><Relationship Id="rId386368126ab61c96d" Type="http://schemas.openxmlformats.org/officeDocument/2006/relationships/hyperlink" Target="https://iservice.lombardini.it/jsp/Template2/manuale.jsp?id=589&amp;parent=1273" TargetMode="External"/><Relationship Id="rId388168126ab61cb40" Type="http://schemas.openxmlformats.org/officeDocument/2006/relationships/hyperlink" Target="https://iservice.lombardini.it/jsp/Template2/manuale.jsp?id=589&amp;parent=1273" TargetMode="External"/><Relationship Id="rId948168126ab6348b0" Type="http://schemas.openxmlformats.org/officeDocument/2006/relationships/hyperlink" Target="https://www.youtube.com/embed/3J7y9uoALfI?showinfo=0&amp;rel=0" TargetMode="External"/><Relationship Id="rId857568126ab618ecd" Type="http://schemas.openxmlformats.org/officeDocument/2006/relationships/image" Target="media/imgrId857568126ab618ecd.jpg"/><Relationship Id="rId557468126ab629935" Type="http://schemas.openxmlformats.org/officeDocument/2006/relationships/image" Target="media/imgrId557468126ab629935.jpg"/><Relationship Id="rId828168126ab63429a" Type="http://schemas.openxmlformats.org/officeDocument/2006/relationships/image" Target="media/imgrId828168126ab63429a.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8195334" Type="http://schemas.openxmlformats.org/officeDocument/2006/relationships/image" Target="media/imgrId3819533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8195334" Type="http://schemas.openxmlformats.org/officeDocument/2006/relationships/image" Target="media/imgrId3819533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8195334" Type="http://schemas.openxmlformats.org/officeDocument/2006/relationships/image" Target="media/imgrId3819533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8195334" Type="http://schemas.openxmlformats.org/officeDocument/2006/relationships/image" Target="media/imgrId3819533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8195334" Type="http://schemas.openxmlformats.org/officeDocument/2006/relationships/image" Target="media/imgrId3819533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8195334" Type="http://schemas.openxmlformats.org/officeDocument/2006/relationships/image" Target="media/imgrId3819533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