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Fluids filling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280294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14454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955610" w:name="ctxt"/>
    <w:bookmarkEnd w:id="79556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Fluids filling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Engine oil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832073" name="name369368126b235f3ea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269468126b235f3e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68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carefully read </w:t>
            </w:r>
            <w:hyperlink r:id="rId927468126b235fb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68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68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532168126b23603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68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9188591" name="name874868126b2368c1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90168126b2368c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68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level of oil below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above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</w:p>
          <w:p/>
          <w:p/>
          <w:p/>
          <w:p/>
          <w:p>
            <w:pPr>
              <w:numPr>
                <w:ilvl w:val="0"/>
                <w:numId w:val="68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oil level is not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 more oil until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level is reached as indicated on the dipstick.</w:t>
            </w:r>
          </w:p>
          <w:p>
            <w:pPr>
              <w:numPr>
                <w:ilvl w:val="0"/>
                <w:numId w:val="68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40102275" name="name323068126b2375b78" descr="10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1.jpg"/>
                          <pic:cNvPicPr/>
                        </pic:nvPicPr>
                        <pic:blipFill>
                          <a:blip r:embed="rId670768126b2375b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13"/>
              </w:rPr>
              <w:drawing>
                <wp:inline distT="0" distB="0" distL="0" distR="0">
                  <wp:extent cx="2232000" cy="1483200"/>
                  <wp:effectExtent b="0" l="0" r="0" t="0"/>
                  <wp:docPr id="8280076" name="name230668126b2380cc6" descr="10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2.jpg"/>
                          <pic:cNvPicPr/>
                        </pic:nvPicPr>
                        <pic:blipFill>
                          <a:blip r:embed="rId801868126b2380cc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Fig 10.2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295068126b23811c0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https://www.youtube.com/embed/HWCzK41Br1U?showinfo=0&amp;rel=0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 not supplied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Refer to the technical documentation of the vehicle.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872">
    <w:multiLevelType w:val="hybridMultilevel"/>
    <w:lvl w:ilvl="0" w:tplc="62865133">
      <w:start w:val="1"/>
      <w:numFmt w:val="decimal"/>
      <w:lvlText w:val="%1."/>
      <w:lvlJc w:val="left"/>
      <w:pPr>
        <w:ind w:left="720" w:hanging="360"/>
      </w:pPr>
    </w:lvl>
    <w:lvl w:ilvl="1" w:tplc="62865133" w:tentative="1">
      <w:start w:val="1"/>
      <w:numFmt w:val="lowerLetter"/>
      <w:lvlText w:val="%2."/>
      <w:lvlJc w:val="left"/>
      <w:pPr>
        <w:ind w:left="1440" w:hanging="360"/>
      </w:pPr>
    </w:lvl>
    <w:lvl w:ilvl="2" w:tplc="62865133" w:tentative="1">
      <w:start w:val="1"/>
      <w:numFmt w:val="lowerRoman"/>
      <w:lvlText w:val="%3."/>
      <w:lvlJc w:val="right"/>
      <w:pPr>
        <w:ind w:left="2160" w:hanging="180"/>
      </w:pPr>
    </w:lvl>
    <w:lvl w:ilvl="3" w:tplc="62865133" w:tentative="1">
      <w:start w:val="1"/>
      <w:numFmt w:val="decimal"/>
      <w:lvlText w:val="%4."/>
      <w:lvlJc w:val="left"/>
      <w:pPr>
        <w:ind w:left="2880" w:hanging="360"/>
      </w:pPr>
    </w:lvl>
    <w:lvl w:ilvl="4" w:tplc="62865133" w:tentative="1">
      <w:start w:val="1"/>
      <w:numFmt w:val="lowerLetter"/>
      <w:lvlText w:val="%5."/>
      <w:lvlJc w:val="left"/>
      <w:pPr>
        <w:ind w:left="3600" w:hanging="360"/>
      </w:pPr>
    </w:lvl>
    <w:lvl w:ilvl="5" w:tplc="62865133" w:tentative="1">
      <w:start w:val="1"/>
      <w:numFmt w:val="lowerRoman"/>
      <w:lvlText w:val="%6."/>
      <w:lvlJc w:val="right"/>
      <w:pPr>
        <w:ind w:left="4320" w:hanging="180"/>
      </w:pPr>
    </w:lvl>
    <w:lvl w:ilvl="6" w:tplc="62865133" w:tentative="1">
      <w:start w:val="1"/>
      <w:numFmt w:val="decimal"/>
      <w:lvlText w:val="%7."/>
      <w:lvlJc w:val="left"/>
      <w:pPr>
        <w:ind w:left="5040" w:hanging="360"/>
      </w:pPr>
    </w:lvl>
    <w:lvl w:ilvl="7" w:tplc="62865133" w:tentative="1">
      <w:start w:val="1"/>
      <w:numFmt w:val="lowerLetter"/>
      <w:lvlText w:val="%8."/>
      <w:lvlJc w:val="left"/>
      <w:pPr>
        <w:ind w:left="5760" w:hanging="360"/>
      </w:pPr>
    </w:lvl>
    <w:lvl w:ilvl="8" w:tplc="628651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1">
    <w:multiLevelType w:val="hybridMultilevel"/>
    <w:lvl w:ilvl="0" w:tplc="33403533">
      <w:start w:val="1"/>
      <w:numFmt w:val="decimal"/>
      <w:lvlText w:val="%1."/>
      <w:lvlJc w:val="left"/>
      <w:pPr>
        <w:ind w:left="720" w:hanging="360"/>
      </w:pPr>
    </w:lvl>
    <w:lvl w:ilvl="1" w:tplc="33403533" w:tentative="1">
      <w:start w:val="1"/>
      <w:numFmt w:val="lowerLetter"/>
      <w:lvlText w:val="%2."/>
      <w:lvlJc w:val="left"/>
      <w:pPr>
        <w:ind w:left="1440" w:hanging="360"/>
      </w:pPr>
    </w:lvl>
    <w:lvl w:ilvl="2" w:tplc="33403533" w:tentative="1">
      <w:start w:val="1"/>
      <w:numFmt w:val="lowerRoman"/>
      <w:lvlText w:val="%3."/>
      <w:lvlJc w:val="right"/>
      <w:pPr>
        <w:ind w:left="2160" w:hanging="180"/>
      </w:pPr>
    </w:lvl>
    <w:lvl w:ilvl="3" w:tplc="33403533" w:tentative="1">
      <w:start w:val="1"/>
      <w:numFmt w:val="decimal"/>
      <w:lvlText w:val="%4."/>
      <w:lvlJc w:val="left"/>
      <w:pPr>
        <w:ind w:left="2880" w:hanging="360"/>
      </w:pPr>
    </w:lvl>
    <w:lvl w:ilvl="4" w:tplc="33403533" w:tentative="1">
      <w:start w:val="1"/>
      <w:numFmt w:val="lowerLetter"/>
      <w:lvlText w:val="%5."/>
      <w:lvlJc w:val="left"/>
      <w:pPr>
        <w:ind w:left="3600" w:hanging="360"/>
      </w:pPr>
    </w:lvl>
    <w:lvl w:ilvl="5" w:tplc="33403533" w:tentative="1">
      <w:start w:val="1"/>
      <w:numFmt w:val="lowerRoman"/>
      <w:lvlText w:val="%6."/>
      <w:lvlJc w:val="right"/>
      <w:pPr>
        <w:ind w:left="4320" w:hanging="180"/>
      </w:pPr>
    </w:lvl>
    <w:lvl w:ilvl="6" w:tplc="33403533" w:tentative="1">
      <w:start w:val="1"/>
      <w:numFmt w:val="decimal"/>
      <w:lvlText w:val="%7."/>
      <w:lvlJc w:val="left"/>
      <w:pPr>
        <w:ind w:left="5040" w:hanging="360"/>
      </w:pPr>
    </w:lvl>
    <w:lvl w:ilvl="7" w:tplc="33403533" w:tentative="1">
      <w:start w:val="1"/>
      <w:numFmt w:val="lowerLetter"/>
      <w:lvlText w:val="%8."/>
      <w:lvlJc w:val="left"/>
      <w:pPr>
        <w:ind w:left="5760" w:hanging="360"/>
      </w:pPr>
    </w:lvl>
    <w:lvl w:ilvl="8" w:tplc="334035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0">
    <w:multiLevelType w:val="hybridMultilevel"/>
    <w:lvl w:ilvl="0" w:tplc="90504840">
      <w:start w:val="1"/>
      <w:numFmt w:val="decimal"/>
      <w:lvlText w:val="%1."/>
      <w:lvlJc w:val="left"/>
      <w:pPr>
        <w:ind w:left="720" w:hanging="360"/>
      </w:pPr>
    </w:lvl>
    <w:lvl w:ilvl="1" w:tplc="90504840" w:tentative="1">
      <w:start w:val="1"/>
      <w:numFmt w:val="lowerLetter"/>
      <w:lvlText w:val="%2."/>
      <w:lvlJc w:val="left"/>
      <w:pPr>
        <w:ind w:left="1440" w:hanging="360"/>
      </w:pPr>
    </w:lvl>
    <w:lvl w:ilvl="2" w:tplc="90504840" w:tentative="1">
      <w:start w:val="1"/>
      <w:numFmt w:val="lowerRoman"/>
      <w:lvlText w:val="%3."/>
      <w:lvlJc w:val="right"/>
      <w:pPr>
        <w:ind w:left="2160" w:hanging="180"/>
      </w:pPr>
    </w:lvl>
    <w:lvl w:ilvl="3" w:tplc="90504840" w:tentative="1">
      <w:start w:val="1"/>
      <w:numFmt w:val="decimal"/>
      <w:lvlText w:val="%4."/>
      <w:lvlJc w:val="left"/>
      <w:pPr>
        <w:ind w:left="2880" w:hanging="360"/>
      </w:pPr>
    </w:lvl>
    <w:lvl w:ilvl="4" w:tplc="90504840" w:tentative="1">
      <w:start w:val="1"/>
      <w:numFmt w:val="lowerLetter"/>
      <w:lvlText w:val="%5."/>
      <w:lvlJc w:val="left"/>
      <w:pPr>
        <w:ind w:left="3600" w:hanging="360"/>
      </w:pPr>
    </w:lvl>
    <w:lvl w:ilvl="5" w:tplc="90504840" w:tentative="1">
      <w:start w:val="1"/>
      <w:numFmt w:val="lowerRoman"/>
      <w:lvlText w:val="%6."/>
      <w:lvlJc w:val="right"/>
      <w:pPr>
        <w:ind w:left="4320" w:hanging="180"/>
      </w:pPr>
    </w:lvl>
    <w:lvl w:ilvl="6" w:tplc="90504840" w:tentative="1">
      <w:start w:val="1"/>
      <w:numFmt w:val="decimal"/>
      <w:lvlText w:val="%7."/>
      <w:lvlJc w:val="left"/>
      <w:pPr>
        <w:ind w:left="5040" w:hanging="360"/>
      </w:pPr>
    </w:lvl>
    <w:lvl w:ilvl="7" w:tplc="90504840" w:tentative="1">
      <w:start w:val="1"/>
      <w:numFmt w:val="lowerLetter"/>
      <w:lvlText w:val="%8."/>
      <w:lvlJc w:val="left"/>
      <w:pPr>
        <w:ind w:left="5760" w:hanging="360"/>
      </w:pPr>
    </w:lvl>
    <w:lvl w:ilvl="8" w:tplc="90504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9">
    <w:multiLevelType w:val="hybridMultilevel"/>
    <w:lvl w:ilvl="0" w:tplc="831269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869">
    <w:abstractNumId w:val="6869"/>
  </w:num>
  <w:num w:numId="6870">
    <w:abstractNumId w:val="6870"/>
  </w:num>
  <w:num w:numId="6871">
    <w:abstractNumId w:val="6871"/>
  </w:num>
  <w:num w:numId="6872">
    <w:abstractNumId w:val="68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63628382" Type="http://schemas.openxmlformats.org/officeDocument/2006/relationships/comments" Target="comments.xml"/><Relationship Id="rId959851607" Type="http://schemas.microsoft.com/office/2011/relationships/commentsExtended" Target="commentsExtended.xml"/><Relationship Id="rId31445434" Type="http://schemas.openxmlformats.org/officeDocument/2006/relationships/image" Target="media/imgrId31445434.jpg"/><Relationship Id="rId927468126b235fb2e" Type="http://schemas.openxmlformats.org/officeDocument/2006/relationships/hyperlink" Target="https://iservice.lombardini.it/jsp/Template2/manuale.jsp?id=642&amp;parent=1273" TargetMode="External"/><Relationship Id="rId532168126b23603d6" Type="http://schemas.openxmlformats.org/officeDocument/2006/relationships/hyperlink" Target="https://iservice.lombardini.it/jsp/Template2/manuale.jsp?id=101&amp;parent=1273" TargetMode="External"/><Relationship Id="rId295068126b23811c0" Type="http://schemas.openxmlformats.org/officeDocument/2006/relationships/hyperlink" Target="https://www.youtube.com/embed/HWCzK41Br1U?showinfo=0&amp;rel=0" TargetMode="External"/><Relationship Id="rId269468126b235f3e7" Type="http://schemas.openxmlformats.org/officeDocument/2006/relationships/image" Target="media/imgrId269468126b235f3e7.jpg"/><Relationship Id="rId590168126b2368c1c" Type="http://schemas.openxmlformats.org/officeDocument/2006/relationships/image" Target="media/imgrId590168126b2368c1c.jpg"/><Relationship Id="rId670768126b2375b74" Type="http://schemas.openxmlformats.org/officeDocument/2006/relationships/image" Target="media/imgrId670768126b2375b74.jpg"/><Relationship Id="rId801868126b2380cc3" Type="http://schemas.openxmlformats.org/officeDocument/2006/relationships/image" Target="media/imgrId801868126b2380cc3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445434" Type="http://schemas.openxmlformats.org/officeDocument/2006/relationships/image" Target="media/imgrId3144543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445434" Type="http://schemas.openxmlformats.org/officeDocument/2006/relationships/image" Target="media/imgrId3144543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445434" Type="http://schemas.openxmlformats.org/officeDocument/2006/relationships/image" Target="media/imgrId3144543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445434" Type="http://schemas.openxmlformats.org/officeDocument/2006/relationships/image" Target="media/imgrId3144543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445434" Type="http://schemas.openxmlformats.org/officeDocument/2006/relationships/image" Target="media/imgrId3144543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445434" Type="http://schemas.openxmlformats.org/officeDocument/2006/relationships/image" Target="media/imgrId3144543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