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/ KDI 1903TCRE5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051550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52897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2389963" w:name="ctxt"/>
    <w:bookmarkEnd w:id="9238996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1919702" name="name612368126f845a103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852168126f845a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58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177768126f845a8a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58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933268126f845ac6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58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258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258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258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Par. 4.2.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MAX level.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258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739268126f845e09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NOTA:</w:t>
      </w:r>
      <w:r>
        <w:rPr>
          <w:color w:val="00274C"/>
          <w:sz w:val="20"/>
          <w:szCs w:val="20"/>
          <w:u w:val="none"/>
        </w:rPr>
        <w:t xml:space="preserve"> For Poly-V belt </w:t>
      </w:r>
      <w:hyperlink r:id="rId309168126f845e3d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from points 1 to 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If the engine protection is performed according to the suggestions indicated no corrosion damage will be found.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258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258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258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258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418668126f845f3d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9.15.2 from points 7 to 10</w:t>
        </w:r>
      </w:hyperlink>
      <w:r>
        <w:rPr>
          <w:color w:val="00274C"/>
          <w:sz w:val="20"/>
          <w:szCs w:val="20"/>
          <w:u w:val="none"/>
        </w:rPr>
        <w:t xml:space="preserve"> ) - for a Poly-V belt ( </w:t>
      </w:r>
      <w:hyperlink r:id="rId693968126f845f579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from point 5 to 8</w:t>
        </w:r>
      </w:hyperlink>
      <w:r>
        <w:rPr>
          <w:color w:val="00274C"/>
          <w:sz w:val="20"/>
          <w:szCs w:val="20"/>
          <w:u w:val="none"/>
        </w:rPr>
        <w:t xml:space="preserve"> )or replace if there are signs of deterioration.</w:t>
      </w:r>
    </w:p>
    <w:p>
      <w:pPr>
        <w:numPr>
          <w:ilvl w:val="0"/>
          <w:numId w:val="258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7629532" name="name436768126f8465993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754568126f846598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2582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itis important to consider whether they need replacing, also based on the criteria described in </w:t>
      </w:r>
      <w:hyperlink r:id="rId289668126f846615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2.9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58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58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258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58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384268126f8466ec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58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258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717768126f846742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582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102568126f84677d1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179268126f846798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829">
    <w:multiLevelType w:val="hybridMultilevel"/>
    <w:lvl w:ilvl="0" w:tplc="90299560">
      <w:start w:val="1"/>
      <w:numFmt w:val="decimal"/>
      <w:lvlText w:val="%1."/>
      <w:lvlJc w:val="left"/>
      <w:pPr>
        <w:ind w:left="720" w:hanging="360"/>
      </w:pPr>
    </w:lvl>
    <w:lvl w:ilvl="1" w:tplc="90299560" w:tentative="1">
      <w:start w:val="1"/>
      <w:numFmt w:val="lowerLetter"/>
      <w:lvlText w:val="%2."/>
      <w:lvlJc w:val="left"/>
      <w:pPr>
        <w:ind w:left="1440" w:hanging="360"/>
      </w:pPr>
    </w:lvl>
    <w:lvl w:ilvl="2" w:tplc="90299560" w:tentative="1">
      <w:start w:val="1"/>
      <w:numFmt w:val="lowerRoman"/>
      <w:lvlText w:val="%3."/>
      <w:lvlJc w:val="right"/>
      <w:pPr>
        <w:ind w:left="2160" w:hanging="180"/>
      </w:pPr>
    </w:lvl>
    <w:lvl w:ilvl="3" w:tplc="90299560" w:tentative="1">
      <w:start w:val="1"/>
      <w:numFmt w:val="decimal"/>
      <w:lvlText w:val="%4."/>
      <w:lvlJc w:val="left"/>
      <w:pPr>
        <w:ind w:left="2880" w:hanging="360"/>
      </w:pPr>
    </w:lvl>
    <w:lvl w:ilvl="4" w:tplc="90299560" w:tentative="1">
      <w:start w:val="1"/>
      <w:numFmt w:val="lowerLetter"/>
      <w:lvlText w:val="%5."/>
      <w:lvlJc w:val="left"/>
      <w:pPr>
        <w:ind w:left="3600" w:hanging="360"/>
      </w:pPr>
    </w:lvl>
    <w:lvl w:ilvl="5" w:tplc="90299560" w:tentative="1">
      <w:start w:val="1"/>
      <w:numFmt w:val="lowerRoman"/>
      <w:lvlText w:val="%6."/>
      <w:lvlJc w:val="right"/>
      <w:pPr>
        <w:ind w:left="4320" w:hanging="180"/>
      </w:pPr>
    </w:lvl>
    <w:lvl w:ilvl="6" w:tplc="90299560" w:tentative="1">
      <w:start w:val="1"/>
      <w:numFmt w:val="decimal"/>
      <w:lvlText w:val="%7."/>
      <w:lvlJc w:val="left"/>
      <w:pPr>
        <w:ind w:left="5040" w:hanging="360"/>
      </w:pPr>
    </w:lvl>
    <w:lvl w:ilvl="7" w:tplc="90299560" w:tentative="1">
      <w:start w:val="1"/>
      <w:numFmt w:val="lowerLetter"/>
      <w:lvlText w:val="%8."/>
      <w:lvlJc w:val="left"/>
      <w:pPr>
        <w:ind w:left="5760" w:hanging="360"/>
      </w:pPr>
    </w:lvl>
    <w:lvl w:ilvl="8" w:tplc="90299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28">
    <w:multiLevelType w:val="hybridMultilevel"/>
    <w:lvl w:ilvl="0" w:tplc="52733321">
      <w:start w:val="1"/>
      <w:numFmt w:val="decimal"/>
      <w:lvlText w:val="%1."/>
      <w:lvlJc w:val="left"/>
      <w:pPr>
        <w:ind w:left="720" w:hanging="360"/>
      </w:pPr>
    </w:lvl>
    <w:lvl w:ilvl="1" w:tplc="52733321" w:tentative="1">
      <w:start w:val="1"/>
      <w:numFmt w:val="lowerLetter"/>
      <w:lvlText w:val="%2."/>
      <w:lvlJc w:val="left"/>
      <w:pPr>
        <w:ind w:left="1440" w:hanging="360"/>
      </w:pPr>
    </w:lvl>
    <w:lvl w:ilvl="2" w:tplc="52733321" w:tentative="1">
      <w:start w:val="1"/>
      <w:numFmt w:val="lowerRoman"/>
      <w:lvlText w:val="%3."/>
      <w:lvlJc w:val="right"/>
      <w:pPr>
        <w:ind w:left="2160" w:hanging="180"/>
      </w:pPr>
    </w:lvl>
    <w:lvl w:ilvl="3" w:tplc="52733321" w:tentative="1">
      <w:start w:val="1"/>
      <w:numFmt w:val="decimal"/>
      <w:lvlText w:val="%4."/>
      <w:lvlJc w:val="left"/>
      <w:pPr>
        <w:ind w:left="2880" w:hanging="360"/>
      </w:pPr>
    </w:lvl>
    <w:lvl w:ilvl="4" w:tplc="52733321" w:tentative="1">
      <w:start w:val="1"/>
      <w:numFmt w:val="lowerLetter"/>
      <w:lvlText w:val="%5."/>
      <w:lvlJc w:val="left"/>
      <w:pPr>
        <w:ind w:left="3600" w:hanging="360"/>
      </w:pPr>
    </w:lvl>
    <w:lvl w:ilvl="5" w:tplc="52733321" w:tentative="1">
      <w:start w:val="1"/>
      <w:numFmt w:val="lowerRoman"/>
      <w:lvlText w:val="%6."/>
      <w:lvlJc w:val="right"/>
      <w:pPr>
        <w:ind w:left="4320" w:hanging="180"/>
      </w:pPr>
    </w:lvl>
    <w:lvl w:ilvl="6" w:tplc="52733321" w:tentative="1">
      <w:start w:val="1"/>
      <w:numFmt w:val="decimal"/>
      <w:lvlText w:val="%7."/>
      <w:lvlJc w:val="left"/>
      <w:pPr>
        <w:ind w:left="5040" w:hanging="360"/>
      </w:pPr>
    </w:lvl>
    <w:lvl w:ilvl="7" w:tplc="52733321" w:tentative="1">
      <w:start w:val="1"/>
      <w:numFmt w:val="lowerLetter"/>
      <w:lvlText w:val="%8."/>
      <w:lvlJc w:val="left"/>
      <w:pPr>
        <w:ind w:left="5760" w:hanging="360"/>
      </w:pPr>
    </w:lvl>
    <w:lvl w:ilvl="8" w:tplc="527333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27">
    <w:multiLevelType w:val="hybridMultilevel"/>
    <w:lvl w:ilvl="0" w:tplc="93710445">
      <w:start w:val="1"/>
      <w:numFmt w:val="decimal"/>
      <w:lvlText w:val="%1."/>
      <w:lvlJc w:val="left"/>
      <w:pPr>
        <w:ind w:left="720" w:hanging="360"/>
      </w:pPr>
    </w:lvl>
    <w:lvl w:ilvl="1" w:tplc="93710445" w:tentative="1">
      <w:start w:val="1"/>
      <w:numFmt w:val="lowerLetter"/>
      <w:lvlText w:val="%2."/>
      <w:lvlJc w:val="left"/>
      <w:pPr>
        <w:ind w:left="1440" w:hanging="360"/>
      </w:pPr>
    </w:lvl>
    <w:lvl w:ilvl="2" w:tplc="93710445" w:tentative="1">
      <w:start w:val="1"/>
      <w:numFmt w:val="lowerRoman"/>
      <w:lvlText w:val="%3."/>
      <w:lvlJc w:val="right"/>
      <w:pPr>
        <w:ind w:left="2160" w:hanging="180"/>
      </w:pPr>
    </w:lvl>
    <w:lvl w:ilvl="3" w:tplc="93710445" w:tentative="1">
      <w:start w:val="1"/>
      <w:numFmt w:val="decimal"/>
      <w:lvlText w:val="%4."/>
      <w:lvlJc w:val="left"/>
      <w:pPr>
        <w:ind w:left="2880" w:hanging="360"/>
      </w:pPr>
    </w:lvl>
    <w:lvl w:ilvl="4" w:tplc="93710445" w:tentative="1">
      <w:start w:val="1"/>
      <w:numFmt w:val="lowerLetter"/>
      <w:lvlText w:val="%5."/>
      <w:lvlJc w:val="left"/>
      <w:pPr>
        <w:ind w:left="3600" w:hanging="360"/>
      </w:pPr>
    </w:lvl>
    <w:lvl w:ilvl="5" w:tplc="93710445" w:tentative="1">
      <w:start w:val="1"/>
      <w:numFmt w:val="lowerRoman"/>
      <w:lvlText w:val="%6."/>
      <w:lvlJc w:val="right"/>
      <w:pPr>
        <w:ind w:left="4320" w:hanging="180"/>
      </w:pPr>
    </w:lvl>
    <w:lvl w:ilvl="6" w:tplc="93710445" w:tentative="1">
      <w:start w:val="1"/>
      <w:numFmt w:val="decimal"/>
      <w:lvlText w:val="%7."/>
      <w:lvlJc w:val="left"/>
      <w:pPr>
        <w:ind w:left="5040" w:hanging="360"/>
      </w:pPr>
    </w:lvl>
    <w:lvl w:ilvl="7" w:tplc="93710445" w:tentative="1">
      <w:start w:val="1"/>
      <w:numFmt w:val="lowerLetter"/>
      <w:lvlText w:val="%8."/>
      <w:lvlJc w:val="left"/>
      <w:pPr>
        <w:ind w:left="5760" w:hanging="360"/>
      </w:pPr>
    </w:lvl>
    <w:lvl w:ilvl="8" w:tplc="937104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26">
    <w:multiLevelType w:val="hybridMultilevel"/>
    <w:lvl w:ilvl="0" w:tplc="83656219">
      <w:start w:val="1"/>
      <w:numFmt w:val="decimal"/>
      <w:lvlText w:val="%1."/>
      <w:lvlJc w:val="left"/>
      <w:pPr>
        <w:ind w:left="720" w:hanging="360"/>
      </w:pPr>
    </w:lvl>
    <w:lvl w:ilvl="1" w:tplc="83656219" w:tentative="1">
      <w:start w:val="1"/>
      <w:numFmt w:val="lowerLetter"/>
      <w:lvlText w:val="%2."/>
      <w:lvlJc w:val="left"/>
      <w:pPr>
        <w:ind w:left="1440" w:hanging="360"/>
      </w:pPr>
    </w:lvl>
    <w:lvl w:ilvl="2" w:tplc="83656219" w:tentative="1">
      <w:start w:val="1"/>
      <w:numFmt w:val="lowerRoman"/>
      <w:lvlText w:val="%3."/>
      <w:lvlJc w:val="right"/>
      <w:pPr>
        <w:ind w:left="2160" w:hanging="180"/>
      </w:pPr>
    </w:lvl>
    <w:lvl w:ilvl="3" w:tplc="83656219" w:tentative="1">
      <w:start w:val="1"/>
      <w:numFmt w:val="decimal"/>
      <w:lvlText w:val="%4."/>
      <w:lvlJc w:val="left"/>
      <w:pPr>
        <w:ind w:left="2880" w:hanging="360"/>
      </w:pPr>
    </w:lvl>
    <w:lvl w:ilvl="4" w:tplc="83656219" w:tentative="1">
      <w:start w:val="1"/>
      <w:numFmt w:val="lowerLetter"/>
      <w:lvlText w:val="%5."/>
      <w:lvlJc w:val="left"/>
      <w:pPr>
        <w:ind w:left="3600" w:hanging="360"/>
      </w:pPr>
    </w:lvl>
    <w:lvl w:ilvl="5" w:tplc="83656219" w:tentative="1">
      <w:start w:val="1"/>
      <w:numFmt w:val="lowerRoman"/>
      <w:lvlText w:val="%6."/>
      <w:lvlJc w:val="right"/>
      <w:pPr>
        <w:ind w:left="4320" w:hanging="180"/>
      </w:pPr>
    </w:lvl>
    <w:lvl w:ilvl="6" w:tplc="83656219" w:tentative="1">
      <w:start w:val="1"/>
      <w:numFmt w:val="decimal"/>
      <w:lvlText w:val="%7."/>
      <w:lvlJc w:val="left"/>
      <w:pPr>
        <w:ind w:left="5040" w:hanging="360"/>
      </w:pPr>
    </w:lvl>
    <w:lvl w:ilvl="7" w:tplc="83656219" w:tentative="1">
      <w:start w:val="1"/>
      <w:numFmt w:val="lowerLetter"/>
      <w:lvlText w:val="%8."/>
      <w:lvlJc w:val="left"/>
      <w:pPr>
        <w:ind w:left="5760" w:hanging="360"/>
      </w:pPr>
    </w:lvl>
    <w:lvl w:ilvl="8" w:tplc="836562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25">
    <w:multiLevelType w:val="hybridMultilevel"/>
    <w:lvl w:ilvl="0" w:tplc="137019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825">
    <w:abstractNumId w:val="25825"/>
  </w:num>
  <w:num w:numId="25826">
    <w:abstractNumId w:val="25826"/>
  </w:num>
  <w:num w:numId="25827">
    <w:abstractNumId w:val="25827"/>
  </w:num>
  <w:num w:numId="25828">
    <w:abstractNumId w:val="25828"/>
  </w:num>
  <w:num w:numId="25829">
    <w:abstractNumId w:val="258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77350098" Type="http://schemas.openxmlformats.org/officeDocument/2006/relationships/comments" Target="comments.xml"/><Relationship Id="rId253491719" Type="http://schemas.microsoft.com/office/2011/relationships/commentsExtended" Target="commentsExtended.xml"/><Relationship Id="rId75289754" Type="http://schemas.openxmlformats.org/officeDocument/2006/relationships/image" Target="media/imgrId75289754.jpg"/><Relationship Id="rId177768126f845a8ab" Type="http://schemas.openxmlformats.org/officeDocument/2006/relationships/hyperlink" Target="https://iservice.lombardini.it/jsp/Template2/manuale.jsp?id=117&amp;parent=1000" TargetMode="External"/><Relationship Id="rId933268126f845ac64" Type="http://schemas.openxmlformats.org/officeDocument/2006/relationships/hyperlink" Target="https://iservice.lombardini.it/jsp/Template2/manuale.jsp?id=118&amp;parent=1000" TargetMode="External"/><Relationship Id="rId739268126f845e099" Type="http://schemas.openxmlformats.org/officeDocument/2006/relationships/hyperlink" Target="https://iservice.lombardini.it/jsp/Template2/manuale.jsp?id=136&amp;parent=1000" TargetMode="External"/><Relationship Id="rId309168126f845e3d0" Type="http://schemas.openxmlformats.org/officeDocument/2006/relationships/hyperlink" Target="https://iservice.lombardini.it/jsp/Template2/manuale.jsp?id=178&amp;parent=1000" TargetMode="External"/><Relationship Id="rId418668126f845f3d3" Type="http://schemas.openxmlformats.org/officeDocument/2006/relationships/hyperlink" Target="https://iservice.lombardini.it/jsp/Template2/manuale.jsp?id=171&amp;parent=1000" TargetMode="External"/><Relationship Id="rId693968126f845f579" Type="http://schemas.openxmlformats.org/officeDocument/2006/relationships/hyperlink" Target="https://iservice.lombardini.it/jsp/Template2/manuale.jsp?id=178&amp;parent=1000" TargetMode="External"/><Relationship Id="rId289668126f8466150" Type="http://schemas.openxmlformats.org/officeDocument/2006/relationships/hyperlink" Target="https://iservice.lombardini.it/jsp/Template2/manuale.jsp?id=102&amp;parent=1000" TargetMode="External"/><Relationship Id="rId384268126f8466ec4" Type="http://schemas.openxmlformats.org/officeDocument/2006/relationships/hyperlink" Target="https://iservice.lombardini.it/jsp/Template2/manuale.jsp?id=121&amp;parent=1000" TargetMode="External"/><Relationship Id="rId717768126f8467425" Type="http://schemas.openxmlformats.org/officeDocument/2006/relationships/hyperlink" Target="https://iservice.lombardini.it/jsp/Template2/manuale.jsp?id=174&amp;parent=1000" TargetMode="External"/><Relationship Id="rId102568126f84677d1" Type="http://schemas.openxmlformats.org/officeDocument/2006/relationships/hyperlink" Target="https://iservice.lombardini.it/jsp/Template2/manuale.jsp?id=120&amp;parent=1000" TargetMode="External"/><Relationship Id="rId179268126f8467989" Type="http://schemas.openxmlformats.org/officeDocument/2006/relationships/hyperlink" Target="https://iservice.lombardini.it/jsp/Template2/manuale.jsp?id=175&amp;parent=1000" TargetMode="External"/><Relationship Id="rId852168126f845a100" Type="http://schemas.openxmlformats.org/officeDocument/2006/relationships/image" Target="media/imgrId852168126f845a100.jpg"/><Relationship Id="rId754568126f846598f" Type="http://schemas.openxmlformats.org/officeDocument/2006/relationships/image" Target="media/imgrId754568126f846598f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289754" Type="http://schemas.openxmlformats.org/officeDocument/2006/relationships/image" Target="media/imgrId7528975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289754" Type="http://schemas.openxmlformats.org/officeDocument/2006/relationships/image" Target="media/imgrId7528975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289754" Type="http://schemas.openxmlformats.org/officeDocument/2006/relationships/image" Target="media/imgrId7528975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289754" Type="http://schemas.openxmlformats.org/officeDocument/2006/relationships/image" Target="media/imgrId7528975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289754" Type="http://schemas.openxmlformats.org/officeDocument/2006/relationships/image" Target="media/imgrId7528975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289754" Type="http://schemas.openxmlformats.org/officeDocument/2006/relationships/image" Target="media/imgrId7528975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