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/ KDI 1903TCRE5 Workshop manual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3173991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27767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6760517" w:name="ctxt"/>
    <w:bookmarkEnd w:id="8676051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 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9813280" name="name140968126f368e08b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434168126f368e0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70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91827611" name="name127068126f36964b1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547468126f36964a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electronic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665587" name="name835468126f369f8c1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371768126f369f8b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22337107" name="name667368126f36a4fd1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930668126f36a4fc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18575274" name="name180968126f36b1188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652568126f36b1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20940970" name="name171168126f36b89b0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127768126f36b89a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30280349" name="name523268126f36be99e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281268126f36be9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36629601" name="name549668126f36c981f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417868126f36c981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86360886" name="name180568126f36d0fdd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922568126f36d0f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73037379" name="name855368126f36d6dfd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327168126f36d6d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(electronic 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56569428" name="name396268126f36de54a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939868126f36de5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(rocker arm capscrew gudgeon seat - electronic injector fastening capscrew brace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69160962" name="name272568126f36e9624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904868126f36e96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25936154" name="name542868126f36f3e9b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861768126f36f3e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4867589" name="name686968126f37055b6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195268126f37055b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30234941" name="name386068126f370d1e6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364368126f370d1e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49463519" name="name515468126f3716673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155968126f37166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31129837" name="name780568126f3720508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198168126f37205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79208564" name="name299568126f37280ee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794368126f37280e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bookmarkStart w:id="10553506" w:name="result_box"/>
          <w:bookmarkEnd w:id="10553506"/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SPECIAL TOOLS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TO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THE ENGINE ON THE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 BENCH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-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DIAGNOSTIC PROCEDURE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27119976" name="name609468126f3732f41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505768126f3732f3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46756486" name="name729168126f373d5e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52468126f373d5d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59484587" name="name380668126f3749974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242668126f37499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engines bench test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702">
    <w:multiLevelType w:val="hybridMultilevel"/>
    <w:lvl w:ilvl="0" w:tplc="16516416">
      <w:start w:val="1"/>
      <w:numFmt w:val="decimal"/>
      <w:lvlText w:val="%1."/>
      <w:lvlJc w:val="left"/>
      <w:pPr>
        <w:ind w:left="720" w:hanging="360"/>
      </w:pPr>
    </w:lvl>
    <w:lvl w:ilvl="1" w:tplc="16516416" w:tentative="1">
      <w:start w:val="1"/>
      <w:numFmt w:val="lowerLetter"/>
      <w:lvlText w:val="%2."/>
      <w:lvlJc w:val="left"/>
      <w:pPr>
        <w:ind w:left="1440" w:hanging="360"/>
      </w:pPr>
    </w:lvl>
    <w:lvl w:ilvl="2" w:tplc="16516416" w:tentative="1">
      <w:start w:val="1"/>
      <w:numFmt w:val="lowerRoman"/>
      <w:lvlText w:val="%3."/>
      <w:lvlJc w:val="right"/>
      <w:pPr>
        <w:ind w:left="2160" w:hanging="180"/>
      </w:pPr>
    </w:lvl>
    <w:lvl w:ilvl="3" w:tplc="16516416" w:tentative="1">
      <w:start w:val="1"/>
      <w:numFmt w:val="decimal"/>
      <w:lvlText w:val="%4."/>
      <w:lvlJc w:val="left"/>
      <w:pPr>
        <w:ind w:left="2880" w:hanging="360"/>
      </w:pPr>
    </w:lvl>
    <w:lvl w:ilvl="4" w:tplc="16516416" w:tentative="1">
      <w:start w:val="1"/>
      <w:numFmt w:val="lowerLetter"/>
      <w:lvlText w:val="%5."/>
      <w:lvlJc w:val="left"/>
      <w:pPr>
        <w:ind w:left="3600" w:hanging="360"/>
      </w:pPr>
    </w:lvl>
    <w:lvl w:ilvl="5" w:tplc="16516416" w:tentative="1">
      <w:start w:val="1"/>
      <w:numFmt w:val="lowerRoman"/>
      <w:lvlText w:val="%6."/>
      <w:lvlJc w:val="right"/>
      <w:pPr>
        <w:ind w:left="4320" w:hanging="180"/>
      </w:pPr>
    </w:lvl>
    <w:lvl w:ilvl="6" w:tplc="16516416" w:tentative="1">
      <w:start w:val="1"/>
      <w:numFmt w:val="decimal"/>
      <w:lvlText w:val="%7."/>
      <w:lvlJc w:val="left"/>
      <w:pPr>
        <w:ind w:left="5040" w:hanging="360"/>
      </w:pPr>
    </w:lvl>
    <w:lvl w:ilvl="7" w:tplc="16516416" w:tentative="1">
      <w:start w:val="1"/>
      <w:numFmt w:val="lowerLetter"/>
      <w:lvlText w:val="%8."/>
      <w:lvlJc w:val="left"/>
      <w:pPr>
        <w:ind w:left="5760" w:hanging="360"/>
      </w:pPr>
    </w:lvl>
    <w:lvl w:ilvl="8" w:tplc="16516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01">
    <w:multiLevelType w:val="hybridMultilevel"/>
    <w:lvl w:ilvl="0" w:tplc="10417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701">
    <w:abstractNumId w:val="22701"/>
  </w:num>
  <w:num w:numId="22702">
    <w:abstractNumId w:val="227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23745308" Type="http://schemas.openxmlformats.org/officeDocument/2006/relationships/comments" Target="comments.xml"/><Relationship Id="rId700564383" Type="http://schemas.microsoft.com/office/2011/relationships/commentsExtended" Target="commentsExtended.xml"/><Relationship Id="rId52776705" Type="http://schemas.openxmlformats.org/officeDocument/2006/relationships/image" Target="media/imgrId52776705.jpg"/><Relationship Id="rId434168126f368e087" Type="http://schemas.openxmlformats.org/officeDocument/2006/relationships/image" Target="media/imgrId434168126f368e087.jpg"/><Relationship Id="rId547468126f36964ae" Type="http://schemas.openxmlformats.org/officeDocument/2006/relationships/image" Target="media/imgrId547468126f36964ae.jpg"/><Relationship Id="rId371768126f369f8bd" Type="http://schemas.openxmlformats.org/officeDocument/2006/relationships/image" Target="media/imgrId371768126f369f8bd.jpg"/><Relationship Id="rId930668126f36a4fcd" Type="http://schemas.openxmlformats.org/officeDocument/2006/relationships/image" Target="media/imgrId930668126f36a4fcd.jpg"/><Relationship Id="rId652568126f36b1184" Type="http://schemas.openxmlformats.org/officeDocument/2006/relationships/image" Target="media/imgrId652568126f36b1184.jpg"/><Relationship Id="rId127768126f36b89ac" Type="http://schemas.openxmlformats.org/officeDocument/2006/relationships/image" Target="media/imgrId127768126f36b89ac.jpg"/><Relationship Id="rId281268126f36be99a" Type="http://schemas.openxmlformats.org/officeDocument/2006/relationships/image" Target="media/imgrId281268126f36be99a.jpg"/><Relationship Id="rId417868126f36c981c" Type="http://schemas.openxmlformats.org/officeDocument/2006/relationships/image" Target="media/imgrId417868126f36c981c.jpg"/><Relationship Id="rId922568126f36d0fd8" Type="http://schemas.openxmlformats.org/officeDocument/2006/relationships/image" Target="media/imgrId922568126f36d0fd8.jpg"/><Relationship Id="rId327168126f36d6df9" Type="http://schemas.openxmlformats.org/officeDocument/2006/relationships/image" Target="media/imgrId327168126f36d6df9.jpg"/><Relationship Id="rId939868126f36de547" Type="http://schemas.openxmlformats.org/officeDocument/2006/relationships/image" Target="media/imgrId939868126f36de547.jpg"/><Relationship Id="rId904868126f36e9621" Type="http://schemas.openxmlformats.org/officeDocument/2006/relationships/image" Target="media/imgrId904868126f36e9621.jpg"/><Relationship Id="rId861768126f36f3e97" Type="http://schemas.openxmlformats.org/officeDocument/2006/relationships/image" Target="media/imgrId861768126f36f3e97.jpg"/><Relationship Id="rId195268126f37055b3" Type="http://schemas.openxmlformats.org/officeDocument/2006/relationships/image" Target="media/imgrId195268126f37055b3.jpg"/><Relationship Id="rId364368126f370d1e2" Type="http://schemas.openxmlformats.org/officeDocument/2006/relationships/image" Target="media/imgrId364368126f370d1e2.jpg"/><Relationship Id="rId155968126f3716670" Type="http://schemas.openxmlformats.org/officeDocument/2006/relationships/image" Target="media/imgrId155968126f3716670.png"/><Relationship Id="rId198168126f3720505" Type="http://schemas.openxmlformats.org/officeDocument/2006/relationships/image" Target="media/imgrId198168126f3720505.jpg"/><Relationship Id="rId794368126f37280eb" Type="http://schemas.openxmlformats.org/officeDocument/2006/relationships/image" Target="media/imgrId794368126f37280eb.jpg"/><Relationship Id="rId505768126f3732f3e" Type="http://schemas.openxmlformats.org/officeDocument/2006/relationships/image" Target="media/imgrId505768126f3732f3e.png"/><Relationship Id="rId552468126f373d5dd" Type="http://schemas.openxmlformats.org/officeDocument/2006/relationships/image" Target="media/imgrId552468126f373d5dd.png"/><Relationship Id="rId242668126f3749970" Type="http://schemas.openxmlformats.org/officeDocument/2006/relationships/image" Target="media/imgrId242668126f3749970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2776705" Type="http://schemas.openxmlformats.org/officeDocument/2006/relationships/image" Target="media/imgrId5277670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2776705" Type="http://schemas.openxmlformats.org/officeDocument/2006/relationships/image" Target="media/imgrId5277670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2776705" Type="http://schemas.openxmlformats.org/officeDocument/2006/relationships/image" Target="media/imgrId5277670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2776705" Type="http://schemas.openxmlformats.org/officeDocument/2006/relationships/image" Target="media/imgrId5277670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2776705" Type="http://schemas.openxmlformats.org/officeDocument/2006/relationships/image" Target="media/imgrId5277670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2776705" Type="http://schemas.openxmlformats.org/officeDocument/2006/relationships/image" Target="media/imgrId5277670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