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2316669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757222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4496554" w:name="ctxt"/>
    <w:bookmarkEnd w:id="94496554"/>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378822" name="name299168126f2b9eaf7"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40168126f2b9eaf3"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3262668" name="name162968126f2ba70f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38368126f2ba70f5"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6143">
    <w:multiLevelType w:val="hybridMultilevel"/>
    <w:lvl w:ilvl="0" w:tplc="77150849">
      <w:start w:val="1"/>
      <w:numFmt w:val="decimal"/>
      <w:lvlText w:val="%1."/>
      <w:lvlJc w:val="left"/>
      <w:pPr>
        <w:ind w:left="720" w:hanging="360"/>
      </w:pPr>
    </w:lvl>
    <w:lvl w:ilvl="1" w:tplc="77150849" w:tentative="1">
      <w:start w:val="1"/>
      <w:numFmt w:val="lowerLetter"/>
      <w:lvlText w:val="%2."/>
      <w:lvlJc w:val="left"/>
      <w:pPr>
        <w:ind w:left="1440" w:hanging="360"/>
      </w:pPr>
    </w:lvl>
    <w:lvl w:ilvl="2" w:tplc="77150849" w:tentative="1">
      <w:start w:val="1"/>
      <w:numFmt w:val="lowerRoman"/>
      <w:lvlText w:val="%3."/>
      <w:lvlJc w:val="right"/>
      <w:pPr>
        <w:ind w:left="2160" w:hanging="180"/>
      </w:pPr>
    </w:lvl>
    <w:lvl w:ilvl="3" w:tplc="77150849" w:tentative="1">
      <w:start w:val="1"/>
      <w:numFmt w:val="decimal"/>
      <w:lvlText w:val="%4."/>
      <w:lvlJc w:val="left"/>
      <w:pPr>
        <w:ind w:left="2880" w:hanging="360"/>
      </w:pPr>
    </w:lvl>
    <w:lvl w:ilvl="4" w:tplc="77150849" w:tentative="1">
      <w:start w:val="1"/>
      <w:numFmt w:val="lowerLetter"/>
      <w:lvlText w:val="%5."/>
      <w:lvlJc w:val="left"/>
      <w:pPr>
        <w:ind w:left="3600" w:hanging="360"/>
      </w:pPr>
    </w:lvl>
    <w:lvl w:ilvl="5" w:tplc="77150849" w:tentative="1">
      <w:start w:val="1"/>
      <w:numFmt w:val="lowerRoman"/>
      <w:lvlText w:val="%6."/>
      <w:lvlJc w:val="right"/>
      <w:pPr>
        <w:ind w:left="4320" w:hanging="180"/>
      </w:pPr>
    </w:lvl>
    <w:lvl w:ilvl="6" w:tplc="77150849" w:tentative="1">
      <w:start w:val="1"/>
      <w:numFmt w:val="decimal"/>
      <w:lvlText w:val="%7."/>
      <w:lvlJc w:val="left"/>
      <w:pPr>
        <w:ind w:left="5040" w:hanging="360"/>
      </w:pPr>
    </w:lvl>
    <w:lvl w:ilvl="7" w:tplc="77150849" w:tentative="1">
      <w:start w:val="1"/>
      <w:numFmt w:val="lowerLetter"/>
      <w:lvlText w:val="%8."/>
      <w:lvlJc w:val="left"/>
      <w:pPr>
        <w:ind w:left="5760" w:hanging="360"/>
      </w:pPr>
    </w:lvl>
    <w:lvl w:ilvl="8" w:tplc="77150849" w:tentative="1">
      <w:start w:val="1"/>
      <w:numFmt w:val="lowerRoman"/>
      <w:lvlText w:val="%9."/>
      <w:lvlJc w:val="right"/>
      <w:pPr>
        <w:ind w:left="6480" w:hanging="180"/>
      </w:pPr>
    </w:lvl>
  </w:abstractNum>
  <w:abstractNum w:abstractNumId="16142">
    <w:multiLevelType w:val="hybridMultilevel"/>
    <w:lvl w:ilvl="0" w:tplc="823940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142">
    <w:abstractNumId w:val="16142"/>
  </w:num>
  <w:num w:numId="16143">
    <w:abstractNumId w:val="161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55955350" Type="http://schemas.openxmlformats.org/officeDocument/2006/relationships/comments" Target="comments.xml"/><Relationship Id="rId891642404" Type="http://schemas.microsoft.com/office/2011/relationships/commentsExtended" Target="commentsExtended.xml"/><Relationship Id="rId37572225" Type="http://schemas.openxmlformats.org/officeDocument/2006/relationships/image" Target="media/imgrId37572225.jpg"/><Relationship Id="rId440168126f2b9eaf3" Type="http://schemas.openxmlformats.org/officeDocument/2006/relationships/image" Target="media/imgrId440168126f2b9eaf3.png"/><Relationship Id="rId238368126f2ba70f5" Type="http://schemas.openxmlformats.org/officeDocument/2006/relationships/image" Target="media/imgrId238368126f2ba70f5.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7572225" Type="http://schemas.openxmlformats.org/officeDocument/2006/relationships/image" Target="media/imgrId3757222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7572225" Type="http://schemas.openxmlformats.org/officeDocument/2006/relationships/image" Target="media/imgrId3757222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7572225" Type="http://schemas.openxmlformats.org/officeDocument/2006/relationships/image" Target="media/imgrId3757222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7572225" Type="http://schemas.openxmlformats.org/officeDocument/2006/relationships/image" Target="media/imgrId3757222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7572225" Type="http://schemas.openxmlformats.org/officeDocument/2006/relationships/image" Target="media/imgrId3757222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7572225" Type="http://schemas.openxmlformats.org/officeDocument/2006/relationships/image" Target="media/imgrId3757222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