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- TCRE5 - TC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52111334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66387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216">
    <w:multiLevelType w:val="hybridMultilevel"/>
    <w:lvl w:ilvl="0" w:tplc="89276381">
      <w:start w:val="1"/>
      <w:numFmt w:val="decimal"/>
      <w:lvlText w:val="%1."/>
      <w:lvlJc w:val="left"/>
      <w:pPr>
        <w:ind w:left="720" w:hanging="360"/>
      </w:pPr>
    </w:lvl>
    <w:lvl w:ilvl="1" w:tplc="89276381" w:tentative="1">
      <w:start w:val="1"/>
      <w:numFmt w:val="lowerLetter"/>
      <w:lvlText w:val="%2."/>
      <w:lvlJc w:val="left"/>
      <w:pPr>
        <w:ind w:left="1440" w:hanging="360"/>
      </w:pPr>
    </w:lvl>
    <w:lvl w:ilvl="2" w:tplc="89276381" w:tentative="1">
      <w:start w:val="1"/>
      <w:numFmt w:val="lowerRoman"/>
      <w:lvlText w:val="%3."/>
      <w:lvlJc w:val="right"/>
      <w:pPr>
        <w:ind w:left="2160" w:hanging="180"/>
      </w:pPr>
    </w:lvl>
    <w:lvl w:ilvl="3" w:tplc="89276381" w:tentative="1">
      <w:start w:val="1"/>
      <w:numFmt w:val="decimal"/>
      <w:lvlText w:val="%4."/>
      <w:lvlJc w:val="left"/>
      <w:pPr>
        <w:ind w:left="2880" w:hanging="360"/>
      </w:pPr>
    </w:lvl>
    <w:lvl w:ilvl="4" w:tplc="89276381" w:tentative="1">
      <w:start w:val="1"/>
      <w:numFmt w:val="lowerLetter"/>
      <w:lvlText w:val="%5."/>
      <w:lvlJc w:val="left"/>
      <w:pPr>
        <w:ind w:left="3600" w:hanging="360"/>
      </w:pPr>
    </w:lvl>
    <w:lvl w:ilvl="5" w:tplc="89276381" w:tentative="1">
      <w:start w:val="1"/>
      <w:numFmt w:val="lowerRoman"/>
      <w:lvlText w:val="%6."/>
      <w:lvlJc w:val="right"/>
      <w:pPr>
        <w:ind w:left="4320" w:hanging="180"/>
      </w:pPr>
    </w:lvl>
    <w:lvl w:ilvl="6" w:tplc="89276381" w:tentative="1">
      <w:start w:val="1"/>
      <w:numFmt w:val="decimal"/>
      <w:lvlText w:val="%7."/>
      <w:lvlJc w:val="left"/>
      <w:pPr>
        <w:ind w:left="5040" w:hanging="360"/>
      </w:pPr>
    </w:lvl>
    <w:lvl w:ilvl="7" w:tplc="89276381" w:tentative="1">
      <w:start w:val="1"/>
      <w:numFmt w:val="lowerLetter"/>
      <w:lvlText w:val="%8."/>
      <w:lvlJc w:val="left"/>
      <w:pPr>
        <w:ind w:left="5760" w:hanging="360"/>
      </w:pPr>
    </w:lvl>
    <w:lvl w:ilvl="8" w:tplc="892763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15">
    <w:multiLevelType w:val="hybridMultilevel"/>
    <w:lvl w:ilvl="0" w:tplc="857611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215">
    <w:abstractNumId w:val="18215"/>
  </w:num>
  <w:num w:numId="18216">
    <w:abstractNumId w:val="182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94271774" Type="http://schemas.openxmlformats.org/officeDocument/2006/relationships/comments" Target="comments.xml"/><Relationship Id="rId963008262" Type="http://schemas.microsoft.com/office/2011/relationships/commentsExtended" Target="commentsExtended.xml"/><Relationship Id="rId46638755" Type="http://schemas.openxmlformats.org/officeDocument/2006/relationships/image" Target="media/imgrId46638755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6638755" Type="http://schemas.openxmlformats.org/officeDocument/2006/relationships/image" Target="media/imgrId4663875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6638755" Type="http://schemas.openxmlformats.org/officeDocument/2006/relationships/image" Target="media/imgrId4663875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6638755" Type="http://schemas.openxmlformats.org/officeDocument/2006/relationships/image" Target="media/imgrId4663875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6638755" Type="http://schemas.openxmlformats.org/officeDocument/2006/relationships/image" Target="media/imgrId4663875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6638755" Type="http://schemas.openxmlformats.org/officeDocument/2006/relationships/image" Target="media/imgrId4663875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6638755" Type="http://schemas.openxmlformats.org/officeDocument/2006/relationships/image" Target="media/imgrId4663875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