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826148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753385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6463905" w:name="ctxt"/>
    <w:bookmarkEnd w:id="76463905"/>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685"/>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3685"/>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3685"/>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3685"/>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3685"/>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3685"/>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3685"/>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96346813a92459bcc"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4466813a9245a0a2"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4326813a9245a57c"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6286813a9245aacf"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3687"/>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3687"/>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3687"/>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3687"/>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3687">
    <w:multiLevelType w:val="hybridMultilevel"/>
    <w:lvl w:ilvl="0" w:tplc="96521849">
      <w:start w:val="1"/>
      <w:numFmt w:val="decimal"/>
      <w:lvlText w:val="%1."/>
      <w:lvlJc w:val="left"/>
      <w:pPr>
        <w:ind w:left="720" w:hanging="360"/>
      </w:pPr>
    </w:lvl>
    <w:lvl w:ilvl="1" w:tplc="96521849" w:tentative="1">
      <w:start w:val="1"/>
      <w:numFmt w:val="lowerLetter"/>
      <w:lvlText w:val="%2."/>
      <w:lvlJc w:val="left"/>
      <w:pPr>
        <w:ind w:left="1440" w:hanging="360"/>
      </w:pPr>
    </w:lvl>
    <w:lvl w:ilvl="2" w:tplc="96521849" w:tentative="1">
      <w:start w:val="1"/>
      <w:numFmt w:val="lowerRoman"/>
      <w:lvlText w:val="%3."/>
      <w:lvlJc w:val="right"/>
      <w:pPr>
        <w:ind w:left="2160" w:hanging="180"/>
      </w:pPr>
    </w:lvl>
    <w:lvl w:ilvl="3" w:tplc="96521849" w:tentative="1">
      <w:start w:val="1"/>
      <w:numFmt w:val="decimal"/>
      <w:lvlText w:val="%4."/>
      <w:lvlJc w:val="left"/>
      <w:pPr>
        <w:ind w:left="2880" w:hanging="360"/>
      </w:pPr>
    </w:lvl>
    <w:lvl w:ilvl="4" w:tplc="96521849" w:tentative="1">
      <w:start w:val="1"/>
      <w:numFmt w:val="lowerLetter"/>
      <w:lvlText w:val="%5."/>
      <w:lvlJc w:val="left"/>
      <w:pPr>
        <w:ind w:left="3600" w:hanging="360"/>
      </w:pPr>
    </w:lvl>
    <w:lvl w:ilvl="5" w:tplc="96521849" w:tentative="1">
      <w:start w:val="1"/>
      <w:numFmt w:val="lowerRoman"/>
      <w:lvlText w:val="%6."/>
      <w:lvlJc w:val="right"/>
      <w:pPr>
        <w:ind w:left="4320" w:hanging="180"/>
      </w:pPr>
    </w:lvl>
    <w:lvl w:ilvl="6" w:tplc="96521849" w:tentative="1">
      <w:start w:val="1"/>
      <w:numFmt w:val="decimal"/>
      <w:lvlText w:val="%7."/>
      <w:lvlJc w:val="left"/>
      <w:pPr>
        <w:ind w:left="5040" w:hanging="360"/>
      </w:pPr>
    </w:lvl>
    <w:lvl w:ilvl="7" w:tplc="96521849" w:tentative="1">
      <w:start w:val="1"/>
      <w:numFmt w:val="lowerLetter"/>
      <w:lvlText w:val="%8."/>
      <w:lvlJc w:val="left"/>
      <w:pPr>
        <w:ind w:left="5760" w:hanging="360"/>
      </w:pPr>
    </w:lvl>
    <w:lvl w:ilvl="8" w:tplc="96521849" w:tentative="1">
      <w:start w:val="1"/>
      <w:numFmt w:val="lowerRoman"/>
      <w:lvlText w:val="%9."/>
      <w:lvlJc w:val="right"/>
      <w:pPr>
        <w:ind w:left="6480" w:hanging="180"/>
      </w:pPr>
    </w:lvl>
  </w:abstractNum>
  <w:abstractNum w:abstractNumId="3686">
    <w:multiLevelType w:val="hybridMultilevel"/>
    <w:lvl w:ilvl="0" w:tplc="78049977">
      <w:start w:val="1"/>
      <w:numFmt w:val="decimal"/>
      <w:lvlText w:val="%1."/>
      <w:lvlJc w:val="left"/>
      <w:pPr>
        <w:ind w:left="720" w:hanging="360"/>
      </w:pPr>
    </w:lvl>
    <w:lvl w:ilvl="1" w:tplc="78049977" w:tentative="1">
      <w:start w:val="1"/>
      <w:numFmt w:val="lowerLetter"/>
      <w:lvlText w:val="%2."/>
      <w:lvlJc w:val="left"/>
      <w:pPr>
        <w:ind w:left="1440" w:hanging="360"/>
      </w:pPr>
    </w:lvl>
    <w:lvl w:ilvl="2" w:tplc="78049977" w:tentative="1">
      <w:start w:val="1"/>
      <w:numFmt w:val="lowerRoman"/>
      <w:lvlText w:val="%3."/>
      <w:lvlJc w:val="right"/>
      <w:pPr>
        <w:ind w:left="2160" w:hanging="180"/>
      </w:pPr>
    </w:lvl>
    <w:lvl w:ilvl="3" w:tplc="78049977" w:tentative="1">
      <w:start w:val="1"/>
      <w:numFmt w:val="decimal"/>
      <w:lvlText w:val="%4."/>
      <w:lvlJc w:val="left"/>
      <w:pPr>
        <w:ind w:left="2880" w:hanging="360"/>
      </w:pPr>
    </w:lvl>
    <w:lvl w:ilvl="4" w:tplc="78049977" w:tentative="1">
      <w:start w:val="1"/>
      <w:numFmt w:val="lowerLetter"/>
      <w:lvlText w:val="%5."/>
      <w:lvlJc w:val="left"/>
      <w:pPr>
        <w:ind w:left="3600" w:hanging="360"/>
      </w:pPr>
    </w:lvl>
    <w:lvl w:ilvl="5" w:tplc="78049977" w:tentative="1">
      <w:start w:val="1"/>
      <w:numFmt w:val="lowerRoman"/>
      <w:lvlText w:val="%6."/>
      <w:lvlJc w:val="right"/>
      <w:pPr>
        <w:ind w:left="4320" w:hanging="180"/>
      </w:pPr>
    </w:lvl>
    <w:lvl w:ilvl="6" w:tplc="78049977" w:tentative="1">
      <w:start w:val="1"/>
      <w:numFmt w:val="decimal"/>
      <w:lvlText w:val="%7."/>
      <w:lvlJc w:val="left"/>
      <w:pPr>
        <w:ind w:left="5040" w:hanging="360"/>
      </w:pPr>
    </w:lvl>
    <w:lvl w:ilvl="7" w:tplc="78049977" w:tentative="1">
      <w:start w:val="1"/>
      <w:numFmt w:val="lowerLetter"/>
      <w:lvlText w:val="%8."/>
      <w:lvlJc w:val="left"/>
      <w:pPr>
        <w:ind w:left="5760" w:hanging="360"/>
      </w:pPr>
    </w:lvl>
    <w:lvl w:ilvl="8" w:tplc="78049977" w:tentative="1">
      <w:start w:val="1"/>
      <w:numFmt w:val="lowerRoman"/>
      <w:lvlText w:val="%9."/>
      <w:lvlJc w:val="right"/>
      <w:pPr>
        <w:ind w:left="6480" w:hanging="180"/>
      </w:pPr>
    </w:lvl>
  </w:abstractNum>
  <w:abstractNum w:abstractNumId="3685">
    <w:multiLevelType w:val="hybridMultilevel"/>
    <w:lvl w:ilvl="0" w:tplc="721885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685">
    <w:abstractNumId w:val="3685"/>
  </w:num>
  <w:num w:numId="3686">
    <w:abstractNumId w:val="3686"/>
  </w:num>
  <w:num w:numId="3687">
    <w:abstractNumId w:val="36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64176981" Type="http://schemas.openxmlformats.org/officeDocument/2006/relationships/comments" Target="comments.xml"/><Relationship Id="rId953475512" Type="http://schemas.microsoft.com/office/2011/relationships/commentsExtended" Target="commentsExtended.xml"/><Relationship Id="rId17533850" Type="http://schemas.openxmlformats.org/officeDocument/2006/relationships/image" Target="media/imgrId17533850.jpg"/><Relationship Id="rId96346813a92459bcc" Type="http://schemas.openxmlformats.org/officeDocument/2006/relationships/hyperlink" Target="http://dealers.kohlerpower.it/" TargetMode="External"/><Relationship Id="rId74466813a9245a0a2" Type="http://schemas.openxmlformats.org/officeDocument/2006/relationships/hyperlink" Target="http://dealers.kohlerpower.it/" TargetMode="External"/><Relationship Id="rId14326813a9245a57c" Type="http://schemas.openxmlformats.org/officeDocument/2006/relationships/hyperlink" Target="http://dealers.kohlerpower.it/" TargetMode="External"/><Relationship Id="rId86286813a9245aacf"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7533850" Type="http://schemas.openxmlformats.org/officeDocument/2006/relationships/image" Target="media/imgrId1753385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7533850" Type="http://schemas.openxmlformats.org/officeDocument/2006/relationships/image" Target="media/imgrId1753385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7533850" Type="http://schemas.openxmlformats.org/officeDocument/2006/relationships/image" Target="media/imgrId1753385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7533850" Type="http://schemas.openxmlformats.org/officeDocument/2006/relationships/image" Target="media/imgrId1753385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7533850" Type="http://schemas.openxmlformats.org/officeDocument/2006/relationships/image" Target="media/imgrId1753385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7533850" Type="http://schemas.openxmlformats.org/officeDocument/2006/relationships/image" Target="media/imgrId1753385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