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on adjustments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310865105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66033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8799229" w:name="ctxt"/>
    <w:bookmarkEnd w:id="9879922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on adjustments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Air filter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3693583" name="name630668146f6a7faae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724368146f6a7faa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193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266168146f6a8038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193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not damaged.</w:t>
            </w:r>
          </w:p>
          <w:p>
            <w:pPr>
              <w:numPr>
                <w:ilvl w:val="0"/>
                <w:numId w:val="1193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Air filter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free from impurities.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188"/>
              </w:rPr>
              <w:drawing>
                <wp:inline distT="0" distB="0" distL="0" distR="0">
                  <wp:extent cx="1836000" cy="1245600"/>
                  <wp:effectExtent b="0" l="0" r="0" t="0"/>
                  <wp:docPr id="6494134" name="name809468146f6a8af7f" descr="Fig._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1.jpg"/>
                          <pic:cNvPicPr/>
                        </pic:nvPicPr>
                        <pic:blipFill>
                          <a:blip r:embed="rId708068146f6a8af7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24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Rubber hose and manifold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21595029" name="name623468146f6a9299b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689768146f6a929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193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183868146f6a9326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check is carried out by applying slight deflection or bending along the tube/hose and next to the hose clamps.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Components must be replaced if they have clear signs of cracks, tears, cuts, leaks, or do not retain a certain degree of elasticity.
</w:t>
            </w:r>
          </w:p>
          <w:p>
            <w:pPr>
              <w:numPr>
                <w:ilvl w:val="0"/>
                <w:numId w:val="1193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all rubber hoses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193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whether there are any leakages of air, water, oil or fuel next to their connections.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16"/>
              </w:rPr>
              <w:drawing>
                <wp:inline distT="0" distB="0" distL="0" distR="0">
                  <wp:extent cx="2102400" cy="1425600"/>
                  <wp:effectExtent b="0" l="0" r="0" t="0"/>
                  <wp:docPr id="51226380" name="name687568146f6a9e101" descr="Fig._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2.jpg"/>
                          <pic:cNvPicPr/>
                        </pic:nvPicPr>
                        <pic:blipFill>
                          <a:blip r:embed="rId844268146f6a9e0f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16"/>
              </w:rPr>
              <w:drawing>
                <wp:inline distT="0" distB="0" distL="0" distR="0">
                  <wp:extent cx="2109600" cy="1425600"/>
                  <wp:effectExtent b="0" l="0" r="0" t="0"/>
                  <wp:docPr id="21370562" name="name517768146f6aa5d6c" descr="Fig._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3.jpg"/>
                          <pic:cNvPicPr/>
                        </pic:nvPicPr>
                        <pic:blipFill>
                          <a:blip r:embed="rId544468146f6aa5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6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leak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99872445" name="name526168146f6aad42d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207068146f6aad4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193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847268146f6aadcc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no leakages next to area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1193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or without a load and check whether there are any leakages next to area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193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anyhow necessary to also check the seals of all main components and their surface contact, such as: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crankcase and oil seal (side 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sump and exhaust caps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cylinder head and its assembled components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rocker arm cover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Timing system carter and oil seal (side 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dipstick housing or rod support tube.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checks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Points 1 and 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periodically and during maintenance procedures.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It is also necessary to check for leakages on the components that are not listed.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necessary, disassemble the components that have a leakage and investigate the possible cause.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The components must be replaced otherwise they do notguarantee their sealing.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08"/>
              </w:rPr>
              <w:drawing>
                <wp:inline distT="0" distB="0" distL="0" distR="0">
                  <wp:extent cx="2059200" cy="1368000"/>
                  <wp:effectExtent b="0" l="0" r="0" t="0"/>
                  <wp:docPr id="34173429" name="name691268146f6abe0f7" descr="Fig._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4.jpg"/>
                          <pic:cNvPicPr/>
                        </pic:nvPicPr>
                        <pic:blipFill>
                          <a:blip r:embed="rId723168146f6abe0f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200" cy="1368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00"/>
              </w:rPr>
              <w:drawing>
                <wp:inline distT="0" distB="0" distL="0" distR="0">
                  <wp:extent cx="2001600" cy="1324800"/>
                  <wp:effectExtent b="0" l="0" r="0" t="0"/>
                  <wp:docPr id="30220767" name="name628668146f6ac7faf" descr="Fig._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5.jpg"/>
                          <pic:cNvPicPr/>
                        </pic:nvPicPr>
                        <pic:blipFill>
                          <a:blip r:embed="rId813568146f6ac7fa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600" cy="132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pressure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193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 thermocouple instead of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193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and remove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screw on a 10 bar pressure gauge in its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193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and without a load, check the oil pressure value according to the oil temperature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graph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illustrates the pressure line with speed of 1000 Rpm.</w:t>
            </w:r>
          </w:p>
          <w:p/>
          <w:p/>
          <w:p>
            <w:pPr>
              <w:numPr>
                <w:ilvl w:val="0"/>
                <w:numId w:val="1193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pressure values are below the values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check to identify the cause of the problem.</w:t>
            </w:r>
          </w:p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9814182" name="name341968146f6ad3066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490168146f6ad30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14256407" name="name505068146f6ae2f81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669168146f6ae2f7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79760566" name="name858368146f6af1a2c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772668146f6af1a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1936">
    <w:multiLevelType w:val="hybridMultilevel"/>
    <w:lvl w:ilvl="0" w:tplc="64520026">
      <w:start w:val="1"/>
      <w:numFmt w:val="decimal"/>
      <w:lvlText w:val="%1."/>
      <w:lvlJc w:val="left"/>
      <w:pPr>
        <w:ind w:left="720" w:hanging="360"/>
      </w:pPr>
    </w:lvl>
    <w:lvl w:ilvl="1" w:tplc="64520026" w:tentative="1">
      <w:start w:val="1"/>
      <w:numFmt w:val="lowerLetter"/>
      <w:lvlText w:val="%2."/>
      <w:lvlJc w:val="left"/>
      <w:pPr>
        <w:ind w:left="1440" w:hanging="360"/>
      </w:pPr>
    </w:lvl>
    <w:lvl w:ilvl="2" w:tplc="64520026" w:tentative="1">
      <w:start w:val="1"/>
      <w:numFmt w:val="lowerRoman"/>
      <w:lvlText w:val="%3."/>
      <w:lvlJc w:val="right"/>
      <w:pPr>
        <w:ind w:left="2160" w:hanging="180"/>
      </w:pPr>
    </w:lvl>
    <w:lvl w:ilvl="3" w:tplc="64520026" w:tentative="1">
      <w:start w:val="1"/>
      <w:numFmt w:val="decimal"/>
      <w:lvlText w:val="%4."/>
      <w:lvlJc w:val="left"/>
      <w:pPr>
        <w:ind w:left="2880" w:hanging="360"/>
      </w:pPr>
    </w:lvl>
    <w:lvl w:ilvl="4" w:tplc="64520026" w:tentative="1">
      <w:start w:val="1"/>
      <w:numFmt w:val="lowerLetter"/>
      <w:lvlText w:val="%5."/>
      <w:lvlJc w:val="left"/>
      <w:pPr>
        <w:ind w:left="3600" w:hanging="360"/>
      </w:pPr>
    </w:lvl>
    <w:lvl w:ilvl="5" w:tplc="64520026" w:tentative="1">
      <w:start w:val="1"/>
      <w:numFmt w:val="lowerRoman"/>
      <w:lvlText w:val="%6."/>
      <w:lvlJc w:val="right"/>
      <w:pPr>
        <w:ind w:left="4320" w:hanging="180"/>
      </w:pPr>
    </w:lvl>
    <w:lvl w:ilvl="6" w:tplc="64520026" w:tentative="1">
      <w:start w:val="1"/>
      <w:numFmt w:val="decimal"/>
      <w:lvlText w:val="%7."/>
      <w:lvlJc w:val="left"/>
      <w:pPr>
        <w:ind w:left="5040" w:hanging="360"/>
      </w:pPr>
    </w:lvl>
    <w:lvl w:ilvl="7" w:tplc="64520026" w:tentative="1">
      <w:start w:val="1"/>
      <w:numFmt w:val="lowerLetter"/>
      <w:lvlText w:val="%8."/>
      <w:lvlJc w:val="left"/>
      <w:pPr>
        <w:ind w:left="5760" w:hanging="360"/>
      </w:pPr>
    </w:lvl>
    <w:lvl w:ilvl="8" w:tplc="64520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35">
    <w:multiLevelType w:val="hybridMultilevel"/>
    <w:lvl w:ilvl="0" w:tplc="14310747">
      <w:start w:val="1"/>
      <w:numFmt w:val="decimal"/>
      <w:lvlText w:val="%1."/>
      <w:lvlJc w:val="left"/>
      <w:pPr>
        <w:ind w:left="720" w:hanging="360"/>
      </w:pPr>
    </w:lvl>
    <w:lvl w:ilvl="1" w:tplc="14310747" w:tentative="1">
      <w:start w:val="1"/>
      <w:numFmt w:val="lowerLetter"/>
      <w:lvlText w:val="%2."/>
      <w:lvlJc w:val="left"/>
      <w:pPr>
        <w:ind w:left="1440" w:hanging="360"/>
      </w:pPr>
    </w:lvl>
    <w:lvl w:ilvl="2" w:tplc="14310747" w:tentative="1">
      <w:start w:val="1"/>
      <w:numFmt w:val="lowerRoman"/>
      <w:lvlText w:val="%3."/>
      <w:lvlJc w:val="right"/>
      <w:pPr>
        <w:ind w:left="2160" w:hanging="180"/>
      </w:pPr>
    </w:lvl>
    <w:lvl w:ilvl="3" w:tplc="14310747" w:tentative="1">
      <w:start w:val="1"/>
      <w:numFmt w:val="decimal"/>
      <w:lvlText w:val="%4."/>
      <w:lvlJc w:val="left"/>
      <w:pPr>
        <w:ind w:left="2880" w:hanging="360"/>
      </w:pPr>
    </w:lvl>
    <w:lvl w:ilvl="4" w:tplc="14310747" w:tentative="1">
      <w:start w:val="1"/>
      <w:numFmt w:val="lowerLetter"/>
      <w:lvlText w:val="%5."/>
      <w:lvlJc w:val="left"/>
      <w:pPr>
        <w:ind w:left="3600" w:hanging="360"/>
      </w:pPr>
    </w:lvl>
    <w:lvl w:ilvl="5" w:tplc="14310747" w:tentative="1">
      <w:start w:val="1"/>
      <w:numFmt w:val="lowerRoman"/>
      <w:lvlText w:val="%6."/>
      <w:lvlJc w:val="right"/>
      <w:pPr>
        <w:ind w:left="4320" w:hanging="180"/>
      </w:pPr>
    </w:lvl>
    <w:lvl w:ilvl="6" w:tplc="14310747" w:tentative="1">
      <w:start w:val="1"/>
      <w:numFmt w:val="decimal"/>
      <w:lvlText w:val="%7."/>
      <w:lvlJc w:val="left"/>
      <w:pPr>
        <w:ind w:left="5040" w:hanging="360"/>
      </w:pPr>
    </w:lvl>
    <w:lvl w:ilvl="7" w:tplc="14310747" w:tentative="1">
      <w:start w:val="1"/>
      <w:numFmt w:val="lowerLetter"/>
      <w:lvlText w:val="%8."/>
      <w:lvlJc w:val="left"/>
      <w:pPr>
        <w:ind w:left="5760" w:hanging="360"/>
      </w:pPr>
    </w:lvl>
    <w:lvl w:ilvl="8" w:tplc="143107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34">
    <w:multiLevelType w:val="hybridMultilevel"/>
    <w:lvl w:ilvl="0" w:tplc="23686010">
      <w:start w:val="1"/>
      <w:numFmt w:val="decimal"/>
      <w:lvlText w:val="%1."/>
      <w:lvlJc w:val="left"/>
      <w:pPr>
        <w:ind w:left="720" w:hanging="360"/>
      </w:pPr>
    </w:lvl>
    <w:lvl w:ilvl="1" w:tplc="23686010" w:tentative="1">
      <w:start w:val="1"/>
      <w:numFmt w:val="lowerLetter"/>
      <w:lvlText w:val="%2."/>
      <w:lvlJc w:val="left"/>
      <w:pPr>
        <w:ind w:left="1440" w:hanging="360"/>
      </w:pPr>
    </w:lvl>
    <w:lvl w:ilvl="2" w:tplc="23686010" w:tentative="1">
      <w:start w:val="1"/>
      <w:numFmt w:val="lowerRoman"/>
      <w:lvlText w:val="%3."/>
      <w:lvlJc w:val="right"/>
      <w:pPr>
        <w:ind w:left="2160" w:hanging="180"/>
      </w:pPr>
    </w:lvl>
    <w:lvl w:ilvl="3" w:tplc="23686010" w:tentative="1">
      <w:start w:val="1"/>
      <w:numFmt w:val="decimal"/>
      <w:lvlText w:val="%4."/>
      <w:lvlJc w:val="left"/>
      <w:pPr>
        <w:ind w:left="2880" w:hanging="360"/>
      </w:pPr>
    </w:lvl>
    <w:lvl w:ilvl="4" w:tplc="23686010" w:tentative="1">
      <w:start w:val="1"/>
      <w:numFmt w:val="lowerLetter"/>
      <w:lvlText w:val="%5."/>
      <w:lvlJc w:val="left"/>
      <w:pPr>
        <w:ind w:left="3600" w:hanging="360"/>
      </w:pPr>
    </w:lvl>
    <w:lvl w:ilvl="5" w:tplc="23686010" w:tentative="1">
      <w:start w:val="1"/>
      <w:numFmt w:val="lowerRoman"/>
      <w:lvlText w:val="%6."/>
      <w:lvlJc w:val="right"/>
      <w:pPr>
        <w:ind w:left="4320" w:hanging="180"/>
      </w:pPr>
    </w:lvl>
    <w:lvl w:ilvl="6" w:tplc="23686010" w:tentative="1">
      <w:start w:val="1"/>
      <w:numFmt w:val="decimal"/>
      <w:lvlText w:val="%7."/>
      <w:lvlJc w:val="left"/>
      <w:pPr>
        <w:ind w:left="5040" w:hanging="360"/>
      </w:pPr>
    </w:lvl>
    <w:lvl w:ilvl="7" w:tplc="23686010" w:tentative="1">
      <w:start w:val="1"/>
      <w:numFmt w:val="lowerLetter"/>
      <w:lvlText w:val="%8."/>
      <w:lvlJc w:val="left"/>
      <w:pPr>
        <w:ind w:left="5760" w:hanging="360"/>
      </w:pPr>
    </w:lvl>
    <w:lvl w:ilvl="8" w:tplc="23686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33">
    <w:multiLevelType w:val="hybridMultilevel"/>
    <w:lvl w:ilvl="0" w:tplc="11972617">
      <w:start w:val="1"/>
      <w:numFmt w:val="decimal"/>
      <w:lvlText w:val="%1."/>
      <w:lvlJc w:val="left"/>
      <w:pPr>
        <w:ind w:left="720" w:hanging="360"/>
      </w:pPr>
    </w:lvl>
    <w:lvl w:ilvl="1" w:tplc="11972617" w:tentative="1">
      <w:start w:val="1"/>
      <w:numFmt w:val="lowerLetter"/>
      <w:lvlText w:val="%2."/>
      <w:lvlJc w:val="left"/>
      <w:pPr>
        <w:ind w:left="1440" w:hanging="360"/>
      </w:pPr>
    </w:lvl>
    <w:lvl w:ilvl="2" w:tplc="11972617" w:tentative="1">
      <w:start w:val="1"/>
      <w:numFmt w:val="lowerRoman"/>
      <w:lvlText w:val="%3."/>
      <w:lvlJc w:val="right"/>
      <w:pPr>
        <w:ind w:left="2160" w:hanging="180"/>
      </w:pPr>
    </w:lvl>
    <w:lvl w:ilvl="3" w:tplc="11972617" w:tentative="1">
      <w:start w:val="1"/>
      <w:numFmt w:val="decimal"/>
      <w:lvlText w:val="%4."/>
      <w:lvlJc w:val="left"/>
      <w:pPr>
        <w:ind w:left="2880" w:hanging="360"/>
      </w:pPr>
    </w:lvl>
    <w:lvl w:ilvl="4" w:tplc="11972617" w:tentative="1">
      <w:start w:val="1"/>
      <w:numFmt w:val="lowerLetter"/>
      <w:lvlText w:val="%5."/>
      <w:lvlJc w:val="left"/>
      <w:pPr>
        <w:ind w:left="3600" w:hanging="360"/>
      </w:pPr>
    </w:lvl>
    <w:lvl w:ilvl="5" w:tplc="11972617" w:tentative="1">
      <w:start w:val="1"/>
      <w:numFmt w:val="lowerRoman"/>
      <w:lvlText w:val="%6."/>
      <w:lvlJc w:val="right"/>
      <w:pPr>
        <w:ind w:left="4320" w:hanging="180"/>
      </w:pPr>
    </w:lvl>
    <w:lvl w:ilvl="6" w:tplc="11972617" w:tentative="1">
      <w:start w:val="1"/>
      <w:numFmt w:val="decimal"/>
      <w:lvlText w:val="%7."/>
      <w:lvlJc w:val="left"/>
      <w:pPr>
        <w:ind w:left="5040" w:hanging="360"/>
      </w:pPr>
    </w:lvl>
    <w:lvl w:ilvl="7" w:tplc="11972617" w:tentative="1">
      <w:start w:val="1"/>
      <w:numFmt w:val="lowerLetter"/>
      <w:lvlText w:val="%8."/>
      <w:lvlJc w:val="left"/>
      <w:pPr>
        <w:ind w:left="5760" w:hanging="360"/>
      </w:pPr>
    </w:lvl>
    <w:lvl w:ilvl="8" w:tplc="119726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32">
    <w:multiLevelType w:val="hybridMultilevel"/>
    <w:lvl w:ilvl="0" w:tplc="47334213">
      <w:start w:val="1"/>
      <w:numFmt w:val="decimal"/>
      <w:lvlText w:val="%1."/>
      <w:lvlJc w:val="left"/>
      <w:pPr>
        <w:ind w:left="720" w:hanging="360"/>
      </w:pPr>
    </w:lvl>
    <w:lvl w:ilvl="1" w:tplc="47334213" w:tentative="1">
      <w:start w:val="1"/>
      <w:numFmt w:val="lowerLetter"/>
      <w:lvlText w:val="%2."/>
      <w:lvlJc w:val="left"/>
      <w:pPr>
        <w:ind w:left="1440" w:hanging="360"/>
      </w:pPr>
    </w:lvl>
    <w:lvl w:ilvl="2" w:tplc="47334213" w:tentative="1">
      <w:start w:val="1"/>
      <w:numFmt w:val="lowerRoman"/>
      <w:lvlText w:val="%3."/>
      <w:lvlJc w:val="right"/>
      <w:pPr>
        <w:ind w:left="2160" w:hanging="180"/>
      </w:pPr>
    </w:lvl>
    <w:lvl w:ilvl="3" w:tplc="47334213" w:tentative="1">
      <w:start w:val="1"/>
      <w:numFmt w:val="decimal"/>
      <w:lvlText w:val="%4."/>
      <w:lvlJc w:val="left"/>
      <w:pPr>
        <w:ind w:left="2880" w:hanging="360"/>
      </w:pPr>
    </w:lvl>
    <w:lvl w:ilvl="4" w:tplc="47334213" w:tentative="1">
      <w:start w:val="1"/>
      <w:numFmt w:val="lowerLetter"/>
      <w:lvlText w:val="%5."/>
      <w:lvlJc w:val="left"/>
      <w:pPr>
        <w:ind w:left="3600" w:hanging="360"/>
      </w:pPr>
    </w:lvl>
    <w:lvl w:ilvl="5" w:tplc="47334213" w:tentative="1">
      <w:start w:val="1"/>
      <w:numFmt w:val="lowerRoman"/>
      <w:lvlText w:val="%6."/>
      <w:lvlJc w:val="right"/>
      <w:pPr>
        <w:ind w:left="4320" w:hanging="180"/>
      </w:pPr>
    </w:lvl>
    <w:lvl w:ilvl="6" w:tplc="47334213" w:tentative="1">
      <w:start w:val="1"/>
      <w:numFmt w:val="decimal"/>
      <w:lvlText w:val="%7."/>
      <w:lvlJc w:val="left"/>
      <w:pPr>
        <w:ind w:left="5040" w:hanging="360"/>
      </w:pPr>
    </w:lvl>
    <w:lvl w:ilvl="7" w:tplc="47334213" w:tentative="1">
      <w:start w:val="1"/>
      <w:numFmt w:val="lowerLetter"/>
      <w:lvlText w:val="%8."/>
      <w:lvlJc w:val="left"/>
      <w:pPr>
        <w:ind w:left="5760" w:hanging="360"/>
      </w:pPr>
    </w:lvl>
    <w:lvl w:ilvl="8" w:tplc="473342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31">
    <w:multiLevelType w:val="hybridMultilevel"/>
    <w:lvl w:ilvl="0" w:tplc="86143950">
      <w:start w:val="1"/>
      <w:numFmt w:val="decimal"/>
      <w:lvlText w:val="%1."/>
      <w:lvlJc w:val="left"/>
      <w:pPr>
        <w:ind w:left="720" w:hanging="360"/>
      </w:pPr>
    </w:lvl>
    <w:lvl w:ilvl="1" w:tplc="86143950" w:tentative="1">
      <w:start w:val="1"/>
      <w:numFmt w:val="lowerLetter"/>
      <w:lvlText w:val="%2."/>
      <w:lvlJc w:val="left"/>
      <w:pPr>
        <w:ind w:left="1440" w:hanging="360"/>
      </w:pPr>
    </w:lvl>
    <w:lvl w:ilvl="2" w:tplc="86143950" w:tentative="1">
      <w:start w:val="1"/>
      <w:numFmt w:val="lowerRoman"/>
      <w:lvlText w:val="%3."/>
      <w:lvlJc w:val="right"/>
      <w:pPr>
        <w:ind w:left="2160" w:hanging="180"/>
      </w:pPr>
    </w:lvl>
    <w:lvl w:ilvl="3" w:tplc="86143950" w:tentative="1">
      <w:start w:val="1"/>
      <w:numFmt w:val="decimal"/>
      <w:lvlText w:val="%4."/>
      <w:lvlJc w:val="left"/>
      <w:pPr>
        <w:ind w:left="2880" w:hanging="360"/>
      </w:pPr>
    </w:lvl>
    <w:lvl w:ilvl="4" w:tplc="86143950" w:tentative="1">
      <w:start w:val="1"/>
      <w:numFmt w:val="lowerLetter"/>
      <w:lvlText w:val="%5."/>
      <w:lvlJc w:val="left"/>
      <w:pPr>
        <w:ind w:left="3600" w:hanging="360"/>
      </w:pPr>
    </w:lvl>
    <w:lvl w:ilvl="5" w:tplc="86143950" w:tentative="1">
      <w:start w:val="1"/>
      <w:numFmt w:val="lowerRoman"/>
      <w:lvlText w:val="%6."/>
      <w:lvlJc w:val="right"/>
      <w:pPr>
        <w:ind w:left="4320" w:hanging="180"/>
      </w:pPr>
    </w:lvl>
    <w:lvl w:ilvl="6" w:tplc="86143950" w:tentative="1">
      <w:start w:val="1"/>
      <w:numFmt w:val="decimal"/>
      <w:lvlText w:val="%7."/>
      <w:lvlJc w:val="left"/>
      <w:pPr>
        <w:ind w:left="5040" w:hanging="360"/>
      </w:pPr>
    </w:lvl>
    <w:lvl w:ilvl="7" w:tplc="86143950" w:tentative="1">
      <w:start w:val="1"/>
      <w:numFmt w:val="lowerLetter"/>
      <w:lvlText w:val="%8."/>
      <w:lvlJc w:val="left"/>
      <w:pPr>
        <w:ind w:left="5760" w:hanging="360"/>
      </w:pPr>
    </w:lvl>
    <w:lvl w:ilvl="8" w:tplc="86143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30">
    <w:multiLevelType w:val="hybridMultilevel"/>
    <w:lvl w:ilvl="0" w:tplc="38431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1930">
    <w:abstractNumId w:val="11930"/>
  </w:num>
  <w:num w:numId="11931">
    <w:abstractNumId w:val="11931"/>
  </w:num>
  <w:num w:numId="11932">
    <w:abstractNumId w:val="11932"/>
  </w:num>
  <w:num w:numId="11933">
    <w:abstractNumId w:val="11933"/>
  </w:num>
  <w:num w:numId="11934">
    <w:abstractNumId w:val="11934"/>
  </w:num>
  <w:num w:numId="11935">
    <w:abstractNumId w:val="11935"/>
  </w:num>
  <w:num w:numId="11936">
    <w:abstractNumId w:val="119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56278593" Type="http://schemas.openxmlformats.org/officeDocument/2006/relationships/comments" Target="comments.xml"/><Relationship Id="rId110998548" Type="http://schemas.microsoft.com/office/2011/relationships/commentsExtended" Target="commentsExtended.xml"/><Relationship Id="rId16603393" Type="http://schemas.openxmlformats.org/officeDocument/2006/relationships/image" Target="media/imgrId16603393.jpg"/><Relationship Id="rId266168146f6a80387" Type="http://schemas.openxmlformats.org/officeDocument/2006/relationships/hyperlink" Target="https://iservice.lombardini.it/jsp/Template2/manuale.jsp?id=283&amp;parent=1136" TargetMode="External"/><Relationship Id="rId183868146f6a93262" Type="http://schemas.openxmlformats.org/officeDocument/2006/relationships/hyperlink" Target="https://iservice.lombardini.it/jsp/Template2/manuale.jsp?id=283&amp;parent=1136" TargetMode="External"/><Relationship Id="rId847268146f6aadccd" Type="http://schemas.openxmlformats.org/officeDocument/2006/relationships/hyperlink" Target="https://iservice.lombardini.it/jsp/Template2/manuale.jsp?id=283&amp;parent=1136" TargetMode="External"/><Relationship Id="rId724368146f6a7faaa" Type="http://schemas.openxmlformats.org/officeDocument/2006/relationships/image" Target="media/imgrId724368146f6a7faaa.jpg"/><Relationship Id="rId708068146f6a8af7b" Type="http://schemas.openxmlformats.org/officeDocument/2006/relationships/image" Target="media/imgrId708068146f6a8af7b.jpg"/><Relationship Id="rId689768146f6a92997" Type="http://schemas.openxmlformats.org/officeDocument/2006/relationships/image" Target="media/imgrId689768146f6a92997.jpg"/><Relationship Id="rId844268146f6a9e0fd" Type="http://schemas.openxmlformats.org/officeDocument/2006/relationships/image" Target="media/imgrId844268146f6a9e0fd.jpg"/><Relationship Id="rId544468146f6aa5d68" Type="http://schemas.openxmlformats.org/officeDocument/2006/relationships/image" Target="media/imgrId544468146f6aa5d68.jpg"/><Relationship Id="rId207068146f6aad429" Type="http://schemas.openxmlformats.org/officeDocument/2006/relationships/image" Target="media/imgrId207068146f6aad429.jpg"/><Relationship Id="rId723168146f6abe0f3" Type="http://schemas.openxmlformats.org/officeDocument/2006/relationships/image" Target="media/imgrId723168146f6abe0f3.jpg"/><Relationship Id="rId813568146f6ac7fab" Type="http://schemas.openxmlformats.org/officeDocument/2006/relationships/image" Target="media/imgrId813568146f6ac7fab.jpg"/><Relationship Id="rId490168146f6ad3062" Type="http://schemas.openxmlformats.org/officeDocument/2006/relationships/image" Target="media/imgrId490168146f6ad3062.png"/><Relationship Id="rId669168146f6ae2f7c" Type="http://schemas.openxmlformats.org/officeDocument/2006/relationships/image" Target="media/imgrId669168146f6ae2f7c.png"/><Relationship Id="rId772668146f6af1a28" Type="http://schemas.openxmlformats.org/officeDocument/2006/relationships/image" Target="media/imgrId772668146f6af1a28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6603393" Type="http://schemas.openxmlformats.org/officeDocument/2006/relationships/image" Target="media/imgrId16603393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6603393" Type="http://schemas.openxmlformats.org/officeDocument/2006/relationships/image" Target="media/imgrId16603393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6603393" Type="http://schemas.openxmlformats.org/officeDocument/2006/relationships/image" Target="media/imgrId16603393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6603393" Type="http://schemas.openxmlformats.org/officeDocument/2006/relationships/image" Target="media/imgrId16603393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6603393" Type="http://schemas.openxmlformats.org/officeDocument/2006/relationships/image" Target="media/imgrId16603393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6603393" Type="http://schemas.openxmlformats.org/officeDocument/2006/relationships/image" Target="media/imgrId16603393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