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5756854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03817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070235" w:name="ctxt"/>
    <w:bookmarkEnd w:id="3307023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49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9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85168147eb63d3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27168147eb63df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03968147eb63ea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90868147eb6428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02468147eb6436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77568147eb643c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63968147eb644c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60268147eb6465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47968147eb6473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926">
    <w:multiLevelType w:val="hybridMultilevel"/>
    <w:lvl w:ilvl="0" w:tplc="52551398">
      <w:start w:val="1"/>
      <w:numFmt w:val="decimal"/>
      <w:lvlText w:val="%1."/>
      <w:lvlJc w:val="left"/>
      <w:pPr>
        <w:ind w:left="720" w:hanging="360"/>
      </w:pPr>
    </w:lvl>
    <w:lvl w:ilvl="1" w:tplc="52551398" w:tentative="1">
      <w:start w:val="1"/>
      <w:numFmt w:val="lowerLetter"/>
      <w:lvlText w:val="%2."/>
      <w:lvlJc w:val="left"/>
      <w:pPr>
        <w:ind w:left="1440" w:hanging="360"/>
      </w:pPr>
    </w:lvl>
    <w:lvl w:ilvl="2" w:tplc="52551398" w:tentative="1">
      <w:start w:val="1"/>
      <w:numFmt w:val="lowerRoman"/>
      <w:lvlText w:val="%3."/>
      <w:lvlJc w:val="right"/>
      <w:pPr>
        <w:ind w:left="2160" w:hanging="180"/>
      </w:pPr>
    </w:lvl>
    <w:lvl w:ilvl="3" w:tplc="52551398" w:tentative="1">
      <w:start w:val="1"/>
      <w:numFmt w:val="decimal"/>
      <w:lvlText w:val="%4."/>
      <w:lvlJc w:val="left"/>
      <w:pPr>
        <w:ind w:left="2880" w:hanging="360"/>
      </w:pPr>
    </w:lvl>
    <w:lvl w:ilvl="4" w:tplc="52551398" w:tentative="1">
      <w:start w:val="1"/>
      <w:numFmt w:val="lowerLetter"/>
      <w:lvlText w:val="%5."/>
      <w:lvlJc w:val="left"/>
      <w:pPr>
        <w:ind w:left="3600" w:hanging="360"/>
      </w:pPr>
    </w:lvl>
    <w:lvl w:ilvl="5" w:tplc="52551398" w:tentative="1">
      <w:start w:val="1"/>
      <w:numFmt w:val="lowerRoman"/>
      <w:lvlText w:val="%6."/>
      <w:lvlJc w:val="right"/>
      <w:pPr>
        <w:ind w:left="4320" w:hanging="180"/>
      </w:pPr>
    </w:lvl>
    <w:lvl w:ilvl="6" w:tplc="52551398" w:tentative="1">
      <w:start w:val="1"/>
      <w:numFmt w:val="decimal"/>
      <w:lvlText w:val="%7."/>
      <w:lvlJc w:val="left"/>
      <w:pPr>
        <w:ind w:left="5040" w:hanging="360"/>
      </w:pPr>
    </w:lvl>
    <w:lvl w:ilvl="7" w:tplc="52551398" w:tentative="1">
      <w:start w:val="1"/>
      <w:numFmt w:val="lowerLetter"/>
      <w:lvlText w:val="%8."/>
      <w:lvlJc w:val="left"/>
      <w:pPr>
        <w:ind w:left="5760" w:hanging="360"/>
      </w:pPr>
    </w:lvl>
    <w:lvl w:ilvl="8" w:tplc="52551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25">
    <w:multiLevelType w:val="hybridMultilevel"/>
    <w:lvl w:ilvl="0" w:tplc="60470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925">
    <w:abstractNumId w:val="14925"/>
  </w:num>
  <w:num w:numId="14926">
    <w:abstractNumId w:val="149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2700974" Type="http://schemas.openxmlformats.org/officeDocument/2006/relationships/comments" Target="comments.xml"/><Relationship Id="rId186361858" Type="http://schemas.microsoft.com/office/2011/relationships/commentsExtended" Target="commentsExtended.xml"/><Relationship Id="rId10381769" Type="http://schemas.openxmlformats.org/officeDocument/2006/relationships/image" Target="media/imgrId10381769.jpg"/><Relationship Id="rId785168147eb63d3d1" Type="http://schemas.openxmlformats.org/officeDocument/2006/relationships/hyperlink" Target="https://iservice.lombardini.it/jsp/Template2/manuale.jsp?id=392&amp;parent=1263" TargetMode="External"/><Relationship Id="rId827168147eb63df1f" Type="http://schemas.openxmlformats.org/officeDocument/2006/relationships/hyperlink" Target="https://iservice.lombardini.it/jsp/Template2/manuale.jsp?id=388&amp;parent=1263" TargetMode="External"/><Relationship Id="rId603968147eb63ea48" Type="http://schemas.openxmlformats.org/officeDocument/2006/relationships/hyperlink" Target="https://iservice.lombardini.it/jsp/Template2/manuale.jsp?id=389&amp;parent=1263" TargetMode="External"/><Relationship Id="rId790868147eb6428fc" Type="http://schemas.openxmlformats.org/officeDocument/2006/relationships/hyperlink" Target="https://iservice.lombardini.it/jsp/Template2/manuale.jsp?id=56&amp;parent=1263" TargetMode="External"/><Relationship Id="rId802468147eb643643" Type="http://schemas.openxmlformats.org/officeDocument/2006/relationships/hyperlink" Target="https://iservice.lombardini.it/jsp/Template2/manuale.jsp?id=389&amp;parent=1263" TargetMode="External"/><Relationship Id="rId877568147eb643c86" Type="http://schemas.openxmlformats.org/officeDocument/2006/relationships/hyperlink" Target="https://iservice.lombardini.it/jsp/Template2/manuale.jsp?id=389&amp;parent=1263" TargetMode="External"/><Relationship Id="rId263968147eb644ce1" Type="http://schemas.openxmlformats.org/officeDocument/2006/relationships/hyperlink" Target="https://iservice.lombardini.it/jsp/Template2/manuale.jsp?id=389&amp;parent=1263" TargetMode="External"/><Relationship Id="rId660268147eb646513" Type="http://schemas.openxmlformats.org/officeDocument/2006/relationships/hyperlink" Target="https://iservice.lombardini.it/jsp/Template2/manuale.jsp?id=388&amp;parent=1263" TargetMode="External"/><Relationship Id="rId247968147eb64730a" Type="http://schemas.openxmlformats.org/officeDocument/2006/relationships/hyperlink" Target="https://iservice.lombardini.it/jsp/Template2/manuale.jsp?id=375&amp;parent=1263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81769" Type="http://schemas.openxmlformats.org/officeDocument/2006/relationships/image" Target="media/imgrId1038176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81769" Type="http://schemas.openxmlformats.org/officeDocument/2006/relationships/image" Target="media/imgrId1038176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81769" Type="http://schemas.openxmlformats.org/officeDocument/2006/relationships/image" Target="media/imgrId1038176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81769" Type="http://schemas.openxmlformats.org/officeDocument/2006/relationships/image" Target="media/imgrId1038176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81769" Type="http://schemas.openxmlformats.org/officeDocument/2006/relationships/image" Target="media/imgrId1038176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81769" Type="http://schemas.openxmlformats.org/officeDocument/2006/relationships/image" Target="media/imgrId1038176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