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 M Owner Manual (Rev. 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188709151"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39243871"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2504M</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3624277" w:name="ctxt"/>
    <w:bookmarkEnd w:id="33624277"/>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p>
      <w:pPr>
        <w:widowControl w:val="on"/>
        <w:pBdr/>
        <w:spacing w:before="0" w:after="0" w:line="262" w:lineRule="auto"/>
        <w:ind w:left="0" w:right="0"/>
        <w:jc w:val="left"/>
      </w:pPr>
      <w:r>
        <w:rPr>
          <w:color w:val="00274C"/>
          <w:sz w:val="20"/>
          <w:szCs w:val="20"/>
          <w:u w:val="none"/>
        </w:rPr>
        <w:t xml:space="preserve">- 4-stroke, in-line cylinders Diesel engine; -Liquid-cooling system;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- 4 valves per cylinder with hydraulic tappets;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Direct Injection.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w:t>
            </w:r>
            <w:r>
              <w:rPr>
                <w:b/>
                <w:bCs/>
                <w:color w:val="FFFFFF"/>
                <w:position w:val="-2"/>
                <w:sz w:val="20"/>
                <w:szCs w:val="20"/>
                <w:u w:val="none"/>
                <w:shd w:val="clear" w:color="auto" w:fill="00274C"/>
              </w:rPr>
              <w:br/>
              <w:t xml:space="preserve">OF MEASURE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  </w:t>
            </w:r>
            <w:r>
              <w:rPr>
                <w:position w:val="-46"/>
              </w:rPr>
              <w:drawing>
                <wp:inline distT="0" distB="0" distL="0" distR="0">
                  <wp:extent cx="856800" cy="648000"/>
                  <wp:effectExtent b="0" l="0" r="0" t="0"/>
                  <wp:docPr id="31418086" name="name53206814a4dc3a5b4" descr="KDI1903M_Tab_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DI1903M_Tab_2.1.jpg"/>
                          <pic:cNvPicPr/>
                        </pic:nvPicPr>
                        <pic:blipFill>
                          <a:blip r:embed="rId22366814a4dc3a5b0" cstate="print"/>
                          <a:stretch>
                            <a:fillRect/>
                          </a:stretch>
                        </pic:blipFill>
                        <pic:spPr>
                          <a:xfrm>
                            <a:off x="0" y="0"/>
                            <a:ext cx="856800" cy="648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54"/>
              </w:rPr>
              <w:drawing>
                <wp:inline distT="0" distB="0" distL="0" distR="0">
                  <wp:extent cx="1101600" cy="756000"/>
                  <wp:effectExtent b="0" l="0" r="0" t="0"/>
                  <wp:docPr id="85393241" name="name36556814a4dc44dcf" descr="KDI2504M_scheda_tecn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DI2504M_scheda_tecnica.jpg"/>
                          <pic:cNvPicPr/>
                        </pic:nvPicPr>
                        <pic:blipFill>
                          <a:blip r:embed="rId63506814a4dc44dcb" cstate="print"/>
                          <a:stretch>
                            <a:fillRect/>
                          </a:stretch>
                        </pic:blipFill>
                        <pic:spPr>
                          <a:xfrm>
                            <a:off x="0" y="0"/>
                            <a:ext cx="1101600" cy="756000"/>
                          </a:xfrm>
                          <a:prstGeom prst="rect">
                            <a:avLst/>
                          </a:prstGeom>
                          <a:ln w="0">
                            <a:noFill/>
                          </a:ln>
                        </pic:spPr>
                      </pic:pic>
                    </a:graphicData>
                  </a:graphic>
                </wp:inline>
              </w:drawing>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1903 M</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2504 M</w:t>
            </w:r>
          </w:p>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88</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102</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1861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2482</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 max. 30 minutes</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35° max. 1 minute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11.5</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244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225" w:after="225" w:line="262" w:lineRule="auto"/>
        <w:ind w:left="0" w:right="0"/>
        <w:jc w:val="left"/>
      </w:pPr>
      <w:r>
        <w:drawing>
          <wp:inline distT="0" distB="0" distL="0" distR="0">
            <wp:extent cx="4752000" cy="2469600"/>
            <wp:effectExtent b="0" l="0" r="0" t="0"/>
            <wp:docPr id="47712305" name="name41756814a4dc56b5c" descr="10_ZHs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_ZHs_M.jpg"/>
                    <pic:cNvPicPr/>
                  </pic:nvPicPr>
                  <pic:blipFill>
                    <a:blip r:embed="rId56996814a4dc56b58" cstate="print"/>
                    <a:stretch>
                      <a:fillRect/>
                    </a:stretch>
                  </pic:blipFill>
                  <pic:spPr>
                    <a:xfrm>
                      <a:off x="0" y="0"/>
                      <a:ext cx="4752000" cy="2469600"/>
                    </a:xfrm>
                    <a:prstGeom prst="rect">
                      <a:avLst/>
                    </a:prstGeom>
                    <a:ln w="0">
                      <a:noFill/>
                    </a:ln>
                  </pic:spPr>
                </pic:pic>
              </a:graphicData>
            </a:graphic>
          </wp:inline>
        </w:drawing>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4435443" name="name58936814a4dc5e75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1436814a4dc5e74f"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5449"/>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5449"/>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5449"/>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5449"/>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5449"/>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1114560" name="name59776814a4dc6aada"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4826814a4dc6aad6"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5449"/>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5449"/>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5449"/>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t xml:space="preserve">2.4.1 SAE oil classification</w:t>
      </w:r>
    </w:p>
    <w:p>
      <w:pPr>
        <w:numPr>
          <w:ilvl w:val="0"/>
          <w:numId w:val="5449"/>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5449"/>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14279858" name="name70216814a4dc72a7f"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71446814a4dc72a7b"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3385844" name="name88706814a4dc7aa1d"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12756814a4dc7aa1a"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25639381" name="name33846814a4dc81ff1"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17956814a4dc81fed"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gridSpan w:val="6"/>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RECCOMENDED OIL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10w-30 (-25°C ÷ +40°C) 10w-40 (-25°C ÷ +50°C)</w:t>
            </w:r>
            <w:r>
              <w:rPr>
                <w:color w:val="00274C"/>
                <w:position w:val="-2"/>
                <w:sz w:val="20"/>
                <w:szCs w:val="20"/>
                <w:u w:val="none"/>
                <w:shd w:val="clear" w:color="auto" w:fill="E1E2E0"/>
              </w:rPr>
              <w:br/>
              <w:br/>
              <w:t xml:space="preserve">5w-30 (-30°C ÷ +40°C)</w:t>
            </w:r>
            <w:r>
              <w:rPr>
                <w:color w:val="00274C"/>
                <w:position w:val="-2"/>
                <w:sz w:val="20"/>
                <w:szCs w:val="20"/>
                <w:u w:val="none"/>
                <w:shd w:val="clear" w:color="auto" w:fill="E1E2E0"/>
              </w:rPr>
              <w:br/>
              <w:br/>
              <w:t xml:space="preserve">0w-40 (-40°C ÷ +50°C)</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API</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CI-4 Plus CI-4</w:t>
            </w:r>
            <w:r>
              <w:rPr>
                <w:color w:val="00274C"/>
                <w:position w:val="-2"/>
                <w:sz w:val="20"/>
                <w:szCs w:val="20"/>
                <w:u w:val="none"/>
                <w:shd w:val="clear" w:color="auto" w:fill="E1E2E0"/>
              </w:rPr>
              <w:br/>
              <w:b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ACEA</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E5</w:t>
            </w:r>
          </w:p>
        </w:tc>
      </w:tr>
    </w:tbl>
    <w:p>
      <w:pPr>
        <w:widowControl w:val="on"/>
        <w:pBdr/>
        <w:spacing w:before="0" w:after="0" w:line="262" w:lineRule="auto"/>
        <w:ind w:left="0" w:right="0"/>
        <w:jc w:val="left"/>
      </w:pPr>
      <w:r>
        <w:rPr>
          <w:color w:val="00274C"/>
          <w:sz w:val="20"/>
          <w:szCs w:val="20"/>
          <w:u w:val="none"/>
        </w:rPr>
        <w:t xml:space="preserve"> </w:t>
      </w:r>
    </w:p>
    <w:p>
      <w:pPr>
        <w:numPr>
          <w:ilvl w:val="0"/>
          <w:numId w:val="5449"/>
        </w:numPr>
        <w:spacing w:before="0" w:after="0" w:line="240" w:lineRule="auto"/>
        <w:jc w:val="left"/>
        <w:rPr>
          <w:color w:val="00274C"/>
          <w:sz w:val="20"/>
          <w:szCs w:val="20"/>
        </w:rPr>
      </w:pPr>
      <w:r>
        <w:rPr>
          <w:color w:val="00274C"/>
          <w:sz w:val="20"/>
          <w:szCs w:val="20"/>
          <w:u w:val="none"/>
        </w:rPr>
        <w:t xml:space="preserve">Low S.A.P.S. oils, sulfate ashes &lt;1% may not be used with fuels with a sulfur content &gt;50ppm.</w:t>
      </w:r>
    </w:p>
    <w:p>
      <w:pPr>
        <w:numPr>
          <w:ilvl w:val="0"/>
          <w:numId w:val="5449"/>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1502902" name="name23346814a4dc8db1c"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29486814a4dc8db18"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5449"/>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13977387" name="name50846814a4dca11d5"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27056814a4dca11d1"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5449"/>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5449"/>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5449"/>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4"/>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4"/>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4"/>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449"/>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69403119" name="name13176814a4dcae922"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98016814a4dcae91f"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50256994" name="name40676814a4dcb4db2"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86786814a4dcb4daf"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97352264" name="name97696814a4dcc0e6b"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19236814a4dcc0e68"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449"/>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5449"/>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7092418" name="name23646814a4dcca733"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68056814a4dcca72f"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5449"/>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5449"/>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recommendations</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2.7</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&gt;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100 Ah - 800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-15°C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110 Ah - 950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120 Ah - 1000 CCA/SAE</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5450">
    <w:multiLevelType w:val="hybridMultilevel"/>
    <w:lvl w:ilvl="0" w:tplc="65500385">
      <w:start w:val="1"/>
      <w:numFmt w:val="decimal"/>
      <w:lvlText w:val="%1."/>
      <w:lvlJc w:val="left"/>
      <w:pPr>
        <w:ind w:left="720" w:hanging="360"/>
      </w:pPr>
    </w:lvl>
    <w:lvl w:ilvl="1" w:tplc="65500385" w:tentative="1">
      <w:start w:val="1"/>
      <w:numFmt w:val="lowerLetter"/>
      <w:lvlText w:val="%2."/>
      <w:lvlJc w:val="left"/>
      <w:pPr>
        <w:ind w:left="1440" w:hanging="360"/>
      </w:pPr>
    </w:lvl>
    <w:lvl w:ilvl="2" w:tplc="65500385" w:tentative="1">
      <w:start w:val="1"/>
      <w:numFmt w:val="lowerRoman"/>
      <w:lvlText w:val="%3."/>
      <w:lvlJc w:val="right"/>
      <w:pPr>
        <w:ind w:left="2160" w:hanging="180"/>
      </w:pPr>
    </w:lvl>
    <w:lvl w:ilvl="3" w:tplc="65500385" w:tentative="1">
      <w:start w:val="1"/>
      <w:numFmt w:val="decimal"/>
      <w:lvlText w:val="%4."/>
      <w:lvlJc w:val="left"/>
      <w:pPr>
        <w:ind w:left="2880" w:hanging="360"/>
      </w:pPr>
    </w:lvl>
    <w:lvl w:ilvl="4" w:tplc="65500385" w:tentative="1">
      <w:start w:val="1"/>
      <w:numFmt w:val="lowerLetter"/>
      <w:lvlText w:val="%5."/>
      <w:lvlJc w:val="left"/>
      <w:pPr>
        <w:ind w:left="3600" w:hanging="360"/>
      </w:pPr>
    </w:lvl>
    <w:lvl w:ilvl="5" w:tplc="65500385" w:tentative="1">
      <w:start w:val="1"/>
      <w:numFmt w:val="lowerRoman"/>
      <w:lvlText w:val="%6."/>
      <w:lvlJc w:val="right"/>
      <w:pPr>
        <w:ind w:left="4320" w:hanging="180"/>
      </w:pPr>
    </w:lvl>
    <w:lvl w:ilvl="6" w:tplc="65500385" w:tentative="1">
      <w:start w:val="1"/>
      <w:numFmt w:val="decimal"/>
      <w:lvlText w:val="%7."/>
      <w:lvlJc w:val="left"/>
      <w:pPr>
        <w:ind w:left="5040" w:hanging="360"/>
      </w:pPr>
    </w:lvl>
    <w:lvl w:ilvl="7" w:tplc="65500385" w:tentative="1">
      <w:start w:val="1"/>
      <w:numFmt w:val="lowerLetter"/>
      <w:lvlText w:val="%8."/>
      <w:lvlJc w:val="left"/>
      <w:pPr>
        <w:ind w:left="5760" w:hanging="360"/>
      </w:pPr>
    </w:lvl>
    <w:lvl w:ilvl="8" w:tplc="65500385" w:tentative="1">
      <w:start w:val="1"/>
      <w:numFmt w:val="lowerRoman"/>
      <w:lvlText w:val="%9."/>
      <w:lvlJc w:val="right"/>
      <w:pPr>
        <w:ind w:left="6480" w:hanging="180"/>
      </w:pPr>
    </w:lvl>
  </w:abstractNum>
  <w:abstractNum w:abstractNumId="5449">
    <w:multiLevelType w:val="hybridMultilevel"/>
    <w:lvl w:ilvl="0" w:tplc="253267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5449">
    <w:abstractNumId w:val="5449"/>
  </w:num>
  <w:num w:numId="5450">
    <w:abstractNumId w:val="54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967821946" Type="http://schemas.openxmlformats.org/officeDocument/2006/relationships/comments" Target="comments.xml"/><Relationship Id="rId162809837" Type="http://schemas.microsoft.com/office/2011/relationships/commentsExtended" Target="commentsExtended.xml"/><Relationship Id="rId39243871" Type="http://schemas.openxmlformats.org/officeDocument/2006/relationships/image" Target="media/imgrId39243871.jpg"/><Relationship Id="rId22366814a4dc3a5b0" Type="http://schemas.openxmlformats.org/officeDocument/2006/relationships/image" Target="media/imgrId22366814a4dc3a5b0.jpg"/><Relationship Id="rId63506814a4dc44dcb" Type="http://schemas.openxmlformats.org/officeDocument/2006/relationships/image" Target="media/imgrId63506814a4dc44dcb.jpg"/><Relationship Id="rId56996814a4dc56b58" Type="http://schemas.openxmlformats.org/officeDocument/2006/relationships/image" Target="media/imgrId56996814a4dc56b58.jpg"/><Relationship Id="rId61436814a4dc5e74f" Type="http://schemas.openxmlformats.org/officeDocument/2006/relationships/image" Target="media/imgrId61436814a4dc5e74f.jpg"/><Relationship Id="rId14826814a4dc6aad6" Type="http://schemas.openxmlformats.org/officeDocument/2006/relationships/image" Target="media/imgrId14826814a4dc6aad6.jpg"/><Relationship Id="rId71446814a4dc72a7b" Type="http://schemas.openxmlformats.org/officeDocument/2006/relationships/image" Target="media/imgrId71446814a4dc72a7b.jpg"/><Relationship Id="rId12756814a4dc7aa1a" Type="http://schemas.openxmlformats.org/officeDocument/2006/relationships/image" Target="media/imgrId12756814a4dc7aa1a.jpg"/><Relationship Id="rId17956814a4dc81fed" Type="http://schemas.openxmlformats.org/officeDocument/2006/relationships/image" Target="media/imgrId17956814a4dc81fed.jpg"/><Relationship Id="rId29486814a4dc8db18" Type="http://schemas.openxmlformats.org/officeDocument/2006/relationships/image" Target="media/imgrId29486814a4dc8db18.png"/><Relationship Id="rId27056814a4dca11d1" Type="http://schemas.openxmlformats.org/officeDocument/2006/relationships/image" Target="media/imgrId27056814a4dca11d1.png"/><Relationship Id="rId98016814a4dcae91f" Type="http://schemas.openxmlformats.org/officeDocument/2006/relationships/image" Target="media/imgrId98016814a4dcae91f.jpg"/><Relationship Id="rId86786814a4dcb4daf" Type="http://schemas.openxmlformats.org/officeDocument/2006/relationships/image" Target="media/imgrId86786814a4dcb4daf.jpg"/><Relationship Id="rId19236814a4dcc0e68" Type="http://schemas.openxmlformats.org/officeDocument/2006/relationships/image" Target="media/imgrId19236814a4dcc0e68.jpg"/><Relationship Id="rId68056814a4dcca72f" Type="http://schemas.openxmlformats.org/officeDocument/2006/relationships/image" Target="media/imgrId68056814a4dcca72f.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39243871" Type="http://schemas.openxmlformats.org/officeDocument/2006/relationships/image" Target="media/imgrId39243871.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39243871" Type="http://schemas.openxmlformats.org/officeDocument/2006/relationships/image" Target="media/imgrId39243871.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39243871" Type="http://schemas.openxmlformats.org/officeDocument/2006/relationships/image" Target="media/imgrId39243871.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39243871" Type="http://schemas.openxmlformats.org/officeDocument/2006/relationships/image" Target="media/imgrId39243871.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39243871" Type="http://schemas.openxmlformats.org/officeDocument/2006/relationships/image" Target="media/imgrId39243871.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39243871" Type="http://schemas.openxmlformats.org/officeDocument/2006/relationships/image" Target="media/imgrId39243871.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