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82888132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717560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81675214" w:name="ctxt"/>
    <w:bookmarkEnd w:id="81675214"/>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9809"/>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75566816115119a6f"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9809"/>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9809"/>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9809"/>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1300692" name="name23476816115120ce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8606816115120ce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9809"/>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9809"/>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9809"/>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944054" name="name7639681611512828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480681611512828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9809"/>
        </w:numPr>
        <w:spacing w:before="0" w:after="0" w:line="240" w:lineRule="auto"/>
        <w:jc w:val="left"/>
        <w:rPr>
          <w:color w:val="00274C"/>
          <w:sz w:val="20"/>
          <w:szCs w:val="20"/>
        </w:rPr>
      </w:pPr>
      <w:r>
        <w:rPr>
          <w:color w:val="00274C"/>
          <w:sz w:val="20"/>
          <w:szCs w:val="20"/>
          <w:u w:val="none"/>
        </w:rPr>
        <w:t xml:space="preserve">Before proceeding with operation, read  </w:t>
      </w:r>
      <w:hyperlink r:id="rId66236816115128984"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9525134" name="name3035681611512f2af"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754681611512f2a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9809"/>
        </w:numPr>
        <w:spacing w:before="0" w:after="0" w:line="240" w:lineRule="auto"/>
        <w:jc w:val="left"/>
        <w:rPr>
          <w:color w:val="00274C"/>
          <w:sz w:val="20"/>
          <w:szCs w:val="20"/>
        </w:rPr>
      </w:pPr>
      <w:r>
        <w:rPr>
          <w:color w:val="00274C"/>
          <w:sz w:val="20"/>
          <w:szCs w:val="20"/>
          <w:u w:val="none"/>
        </w:rPr>
        <w:t xml:space="preserve">For safety precautions see </w:t>
      </w:r>
      <w:hyperlink r:id="rId3751681611512fa10"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306068161151310bf"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448681611513198f"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94568161151320d9"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59236816115132448"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15268161151327f9"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23468161151381ef"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5926816115138943"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710768161151399d1"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97766816115139c2b"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7106681611513b768"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6364681611513ce72"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8390068" name="name63666816115142be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5326816115142bd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80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98568161151432e4"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9809"/>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9811"/>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9811"/>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9811"/>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9811"/>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41411792" name="name1952681611514c5a1"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6574681611514c59d"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69723625" name="name53716816115153e8a"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67166816115153e87"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5438010" name="name1506681611515d6d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875681611515d6c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809"/>
              </w:numPr>
              <w:spacing w:before="0" w:after="0" w:line="262" w:lineRule="auto"/>
              <w:jc w:val="left"/>
              <w:rPr>
                <w:color w:val="00274C"/>
                <w:sz w:val="20"/>
                <w:szCs w:val="20"/>
              </w:rPr>
            </w:pPr>
            <w:r>
              <w:rPr>
                <w:color w:val="00274C"/>
                <w:position w:val="-2"/>
                <w:sz w:val="20"/>
                <w:szCs w:val="20"/>
                <w:u w:val="none"/>
              </w:rPr>
              <w:t xml:space="preserve">For safety precautions see </w:t>
            </w:r>
            <w:hyperlink r:id="rId4492681611515de50"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3873104" name="name74756816115164e3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6686816115164e2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80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9406816115165580"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9809"/>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54799861" name="name93276816115170627"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49456816115170623"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9812"/>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93990197" name="name5807681611517b65a"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3525681611517b656"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3403820" name="name132368161151836c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13868161151836b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80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8916816115183dfd"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2082233" name="name552368161151887ba"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02568161151887b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809"/>
              </w:numPr>
              <w:spacing w:before="0" w:after="0" w:line="262" w:lineRule="auto"/>
              <w:jc w:val="left"/>
              <w:rPr>
                <w:color w:val="00274C"/>
                <w:sz w:val="20"/>
                <w:szCs w:val="20"/>
              </w:rPr>
            </w:pPr>
            <w:r>
              <w:rPr>
                <w:color w:val="00274C"/>
                <w:position w:val="-2"/>
                <w:sz w:val="20"/>
                <w:szCs w:val="20"/>
                <w:u w:val="none"/>
              </w:rPr>
              <w:t xml:space="preserve">For safety precautions see </w:t>
            </w:r>
            <w:hyperlink r:id="rId42706816115188eec"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864771" name="name1681681611518ef87"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668681611518ef8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809"/>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813"/>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9813"/>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9813"/>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9813"/>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9813"/>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9813"/>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84896816115190ed2"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816600" name="name722268161151966c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44768161151966c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9809"/>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67475103" name="name538268161151a266f"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783768161151a266c"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35460334" name="name880268161151ad7ed"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820368161151ad7e7"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8312525" name="name310468161151b50e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65568161151b50e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80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04168161151b5806"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7940122" name="name518368161151ba48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94468161151ba48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809"/>
              </w:numPr>
              <w:spacing w:before="0" w:after="0" w:line="262" w:lineRule="auto"/>
              <w:jc w:val="left"/>
              <w:rPr>
                <w:color w:val="00274C"/>
                <w:sz w:val="20"/>
                <w:szCs w:val="20"/>
              </w:rPr>
            </w:pPr>
            <w:r>
              <w:rPr>
                <w:color w:val="00274C"/>
                <w:position w:val="-2"/>
                <w:sz w:val="20"/>
                <w:szCs w:val="20"/>
                <w:u w:val="none"/>
              </w:rPr>
              <w:t xml:space="preserve">For safety precautions see </w:t>
            </w:r>
            <w:hyperlink r:id="rId769068161151bb078"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814"/>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814"/>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10912773" name="name733868161151c90f5"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769568161151c90f1"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12340568" name="name258268161151d43fa"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218768161151d43f6"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0912093" name="name687868161151db2d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81468161151db2d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80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423168161151dbb07"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338936" name="name899168161151e2b1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67168161151e2b0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9809"/>
              </w:numPr>
              <w:spacing w:before="0" w:after="0" w:line="262" w:lineRule="auto"/>
              <w:jc w:val="left"/>
              <w:rPr>
                <w:color w:val="00274C"/>
                <w:sz w:val="20"/>
                <w:szCs w:val="20"/>
              </w:rPr>
            </w:pPr>
            <w:r>
              <w:rPr>
                <w:color w:val="00274C"/>
                <w:position w:val="-2"/>
                <w:sz w:val="20"/>
                <w:szCs w:val="20"/>
                <w:u w:val="none"/>
              </w:rPr>
              <w:t xml:space="preserve">For safety precautions see </w:t>
            </w:r>
            <w:hyperlink r:id="rId524168161151e3354"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9815"/>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9815"/>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9815"/>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9669689" name="name910868161151ec7ee"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329768161151ec7ea"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3437646" name="name872668161151f1fd6"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32668161151f1fd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9809"/>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648668161151f28a8"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9809"/>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735268161151f2e64"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9809"/>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9809"/>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9809"/>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9809"/>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36286816115200207"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9816"/>
        </w:numPr>
        <w:spacing w:before="0" w:after="0" w:line="240" w:lineRule="auto"/>
        <w:jc w:val="left"/>
        <w:rPr>
          <w:color w:val="00274C"/>
          <w:sz w:val="20"/>
          <w:szCs w:val="20"/>
        </w:rPr>
      </w:pPr>
      <w:r>
        <w:rPr>
          <w:color w:val="00274C"/>
          <w:sz w:val="20"/>
          <w:szCs w:val="20"/>
          <w:u w:val="none"/>
        </w:rPr>
        <w:t xml:space="preserve">Engine oil replacement </w:t>
      </w:r>
      <w:hyperlink r:id="rId7169681611520059c"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9816"/>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9816"/>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9816"/>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9816"/>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9816"/>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9816"/>
        </w:numPr>
        <w:spacing w:before="0" w:after="0" w:line="240" w:lineRule="auto"/>
        <w:jc w:val="left"/>
        <w:rPr>
          <w:color w:val="00274C"/>
          <w:sz w:val="20"/>
          <w:szCs w:val="20"/>
        </w:rPr>
      </w:pPr>
      <w:r>
        <w:rPr>
          <w:color w:val="00274C"/>
          <w:sz w:val="20"/>
          <w:szCs w:val="20"/>
          <w:u w:val="none"/>
        </w:rPr>
        <w:t xml:space="preserve">Turn off the engine.</w:t>
      </w:r>
    </w:p>
    <w:p>
      <w:pPr>
        <w:numPr>
          <w:ilvl w:val="0"/>
          <w:numId w:val="9816"/>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9816"/>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9816"/>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9816"/>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9816"/>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9817"/>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9817"/>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9817"/>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9817"/>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9817"/>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9817"/>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9817"/>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9817"/>
        </w:numPr>
        <w:spacing w:before="0" w:after="0" w:line="240" w:lineRule="auto"/>
        <w:jc w:val="left"/>
        <w:rPr>
          <w:color w:val="00274C"/>
          <w:sz w:val="20"/>
          <w:szCs w:val="20"/>
        </w:rPr>
      </w:pPr>
      <w:r>
        <w:rPr>
          <w:color w:val="00274C"/>
          <w:sz w:val="20"/>
          <w:szCs w:val="20"/>
          <w:u w:val="none"/>
        </w:rPr>
        <w:t xml:space="preserve">Stop the engine while the oil is still hot </w:t>
      </w:r>
      <w:hyperlink r:id="rId740568161152037dd" w:history="1">
        <w:r>
          <w:rPr>
            <w:rStyle w:val="DefaultParagraphFontPHPDOCX"/>
            <w:color w:val="0000FF"/>
            <w:sz w:val="20"/>
            <w:szCs w:val="20"/>
            <w:u w:val="single" w:color=""/>
          </w:rPr>
          <w:t xml:space="preserve">(</w:t>
        </w:r>
      </w:hyperlink>
      <w:r>
        <w:rPr>
          <w:color w:val="00274C"/>
          <w:sz w:val="20"/>
          <w:szCs w:val="20"/>
          <w:u w:val="none"/>
        </w:rPr>
        <w:t xml:space="preserve"> </w:t>
      </w:r>
      <w:hyperlink r:id="rId15116816115203958" w:history="1">
        <w:r>
          <w:rPr>
            <w:rStyle w:val="DefaultParagraphFontPHPDOCX"/>
            <w:b/>
            <w:bCs/>
            <w:color w:val="0000FF"/>
            <w:sz w:val="20"/>
            <w:szCs w:val="20"/>
            <w:u w:val="none"/>
          </w:rPr>
          <w:t xml:space="preserve">Par. 6.1</w:t>
        </w:r>
      </w:hyperlink>
      <w:r>
        <w:rPr>
          <w:color w:val="00274C"/>
          <w:sz w:val="20"/>
          <w:szCs w:val="20"/>
          <w:u w:val="none"/>
        </w:rPr>
        <w:t xml:space="preserve"> </w:t>
      </w:r>
      <w:hyperlink r:id="rId83896816115203aff"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8407238" name="name901968161152096f4"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51968161152096f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9809"/>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97676816115209e22"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9817"/>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9817"/>
        </w:numPr>
        <w:spacing w:before="0" w:after="0" w:line="240" w:lineRule="auto"/>
        <w:jc w:val="left"/>
        <w:rPr>
          <w:color w:val="00274C"/>
          <w:sz w:val="20"/>
          <w:szCs w:val="20"/>
        </w:rPr>
      </w:pPr>
      <w:r>
        <w:rPr>
          <w:color w:val="00274C"/>
          <w:sz w:val="20"/>
          <w:szCs w:val="20"/>
          <w:u w:val="none"/>
        </w:rPr>
        <w:t xml:space="preserve">Pour new oil </w:t>
      </w:r>
      <w:hyperlink r:id="rId1883681611520a519"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9801681611520a6a9"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2478681611520a820"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9817"/>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6018681611520af3d" w:history="1">
        <w:r>
          <w:rPr>
            <w:rStyle w:val="DefaultParagraphFontPHPDOCX"/>
            <w:color w:val="0000FF"/>
            <w:sz w:val="20"/>
            <w:szCs w:val="20"/>
            <w:u w:val="single" w:color=""/>
          </w:rPr>
          <w:t xml:space="preserve">(</w:t>
        </w:r>
      </w:hyperlink>
      <w:r>
        <w:rPr>
          <w:color w:val="00274C"/>
          <w:sz w:val="20"/>
          <w:szCs w:val="20"/>
          <w:u w:val="none"/>
        </w:rPr>
        <w:t xml:space="preserve"> </w:t>
      </w:r>
      <w:hyperlink r:id="rId2575681611520b0bb" w:history="1">
        <w:r>
          <w:rPr>
            <w:rStyle w:val="DefaultParagraphFontPHPDOCX"/>
            <w:b/>
            <w:bCs/>
            <w:color w:val="0000FF"/>
            <w:sz w:val="20"/>
            <w:szCs w:val="20"/>
            <w:u w:val="none"/>
          </w:rPr>
          <w:t xml:space="preserve">Par. 4.6</w:t>
        </w:r>
      </w:hyperlink>
      <w:r>
        <w:rPr>
          <w:color w:val="00274C"/>
          <w:sz w:val="20"/>
          <w:szCs w:val="20"/>
          <w:u w:val="none"/>
        </w:rPr>
        <w:t xml:space="preserve"> </w:t>
      </w:r>
      <w:hyperlink r:id="rId2327681611520b260"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9817">
    <w:multiLevelType w:val="hybridMultilevel"/>
    <w:lvl w:ilvl="0" w:tplc="57251356">
      <w:start w:val="1"/>
      <w:numFmt w:val="decimal"/>
      <w:lvlText w:val="%1."/>
      <w:lvlJc w:val="left"/>
      <w:pPr>
        <w:ind w:left="720" w:hanging="360"/>
      </w:pPr>
    </w:lvl>
    <w:lvl w:ilvl="1" w:tplc="57251356" w:tentative="1">
      <w:start w:val="1"/>
      <w:numFmt w:val="lowerLetter"/>
      <w:lvlText w:val="%2."/>
      <w:lvlJc w:val="left"/>
      <w:pPr>
        <w:ind w:left="1440" w:hanging="360"/>
      </w:pPr>
    </w:lvl>
    <w:lvl w:ilvl="2" w:tplc="57251356" w:tentative="1">
      <w:start w:val="1"/>
      <w:numFmt w:val="lowerRoman"/>
      <w:lvlText w:val="%3."/>
      <w:lvlJc w:val="right"/>
      <w:pPr>
        <w:ind w:left="2160" w:hanging="180"/>
      </w:pPr>
    </w:lvl>
    <w:lvl w:ilvl="3" w:tplc="57251356" w:tentative="1">
      <w:start w:val="1"/>
      <w:numFmt w:val="decimal"/>
      <w:lvlText w:val="%4."/>
      <w:lvlJc w:val="left"/>
      <w:pPr>
        <w:ind w:left="2880" w:hanging="360"/>
      </w:pPr>
    </w:lvl>
    <w:lvl w:ilvl="4" w:tplc="57251356" w:tentative="1">
      <w:start w:val="1"/>
      <w:numFmt w:val="lowerLetter"/>
      <w:lvlText w:val="%5."/>
      <w:lvlJc w:val="left"/>
      <w:pPr>
        <w:ind w:left="3600" w:hanging="360"/>
      </w:pPr>
    </w:lvl>
    <w:lvl w:ilvl="5" w:tplc="57251356" w:tentative="1">
      <w:start w:val="1"/>
      <w:numFmt w:val="lowerRoman"/>
      <w:lvlText w:val="%6."/>
      <w:lvlJc w:val="right"/>
      <w:pPr>
        <w:ind w:left="4320" w:hanging="180"/>
      </w:pPr>
    </w:lvl>
    <w:lvl w:ilvl="6" w:tplc="57251356" w:tentative="1">
      <w:start w:val="1"/>
      <w:numFmt w:val="decimal"/>
      <w:lvlText w:val="%7."/>
      <w:lvlJc w:val="left"/>
      <w:pPr>
        <w:ind w:left="5040" w:hanging="360"/>
      </w:pPr>
    </w:lvl>
    <w:lvl w:ilvl="7" w:tplc="57251356" w:tentative="1">
      <w:start w:val="1"/>
      <w:numFmt w:val="lowerLetter"/>
      <w:lvlText w:val="%8."/>
      <w:lvlJc w:val="left"/>
      <w:pPr>
        <w:ind w:left="5760" w:hanging="360"/>
      </w:pPr>
    </w:lvl>
    <w:lvl w:ilvl="8" w:tplc="57251356" w:tentative="1">
      <w:start w:val="1"/>
      <w:numFmt w:val="lowerRoman"/>
      <w:lvlText w:val="%9."/>
      <w:lvlJc w:val="right"/>
      <w:pPr>
        <w:ind w:left="6480" w:hanging="180"/>
      </w:pPr>
    </w:lvl>
  </w:abstractNum>
  <w:abstractNum w:abstractNumId="9816">
    <w:multiLevelType w:val="hybridMultilevel"/>
    <w:lvl w:ilvl="0" w:tplc="29408482">
      <w:start w:val="1"/>
      <w:numFmt w:val="decimal"/>
      <w:lvlText w:val="%1."/>
      <w:lvlJc w:val="left"/>
      <w:pPr>
        <w:ind w:left="720" w:hanging="360"/>
      </w:pPr>
    </w:lvl>
    <w:lvl w:ilvl="1" w:tplc="29408482" w:tentative="1">
      <w:start w:val="1"/>
      <w:numFmt w:val="lowerLetter"/>
      <w:lvlText w:val="%2."/>
      <w:lvlJc w:val="left"/>
      <w:pPr>
        <w:ind w:left="1440" w:hanging="360"/>
      </w:pPr>
    </w:lvl>
    <w:lvl w:ilvl="2" w:tplc="29408482" w:tentative="1">
      <w:start w:val="1"/>
      <w:numFmt w:val="lowerRoman"/>
      <w:lvlText w:val="%3."/>
      <w:lvlJc w:val="right"/>
      <w:pPr>
        <w:ind w:left="2160" w:hanging="180"/>
      </w:pPr>
    </w:lvl>
    <w:lvl w:ilvl="3" w:tplc="29408482" w:tentative="1">
      <w:start w:val="1"/>
      <w:numFmt w:val="decimal"/>
      <w:lvlText w:val="%4."/>
      <w:lvlJc w:val="left"/>
      <w:pPr>
        <w:ind w:left="2880" w:hanging="360"/>
      </w:pPr>
    </w:lvl>
    <w:lvl w:ilvl="4" w:tplc="29408482" w:tentative="1">
      <w:start w:val="1"/>
      <w:numFmt w:val="lowerLetter"/>
      <w:lvlText w:val="%5."/>
      <w:lvlJc w:val="left"/>
      <w:pPr>
        <w:ind w:left="3600" w:hanging="360"/>
      </w:pPr>
    </w:lvl>
    <w:lvl w:ilvl="5" w:tplc="29408482" w:tentative="1">
      <w:start w:val="1"/>
      <w:numFmt w:val="lowerRoman"/>
      <w:lvlText w:val="%6."/>
      <w:lvlJc w:val="right"/>
      <w:pPr>
        <w:ind w:left="4320" w:hanging="180"/>
      </w:pPr>
    </w:lvl>
    <w:lvl w:ilvl="6" w:tplc="29408482" w:tentative="1">
      <w:start w:val="1"/>
      <w:numFmt w:val="decimal"/>
      <w:lvlText w:val="%7."/>
      <w:lvlJc w:val="left"/>
      <w:pPr>
        <w:ind w:left="5040" w:hanging="360"/>
      </w:pPr>
    </w:lvl>
    <w:lvl w:ilvl="7" w:tplc="29408482" w:tentative="1">
      <w:start w:val="1"/>
      <w:numFmt w:val="lowerLetter"/>
      <w:lvlText w:val="%8."/>
      <w:lvlJc w:val="left"/>
      <w:pPr>
        <w:ind w:left="5760" w:hanging="360"/>
      </w:pPr>
    </w:lvl>
    <w:lvl w:ilvl="8" w:tplc="29408482" w:tentative="1">
      <w:start w:val="1"/>
      <w:numFmt w:val="lowerRoman"/>
      <w:lvlText w:val="%9."/>
      <w:lvlJc w:val="right"/>
      <w:pPr>
        <w:ind w:left="6480" w:hanging="180"/>
      </w:pPr>
    </w:lvl>
  </w:abstractNum>
  <w:abstractNum w:abstractNumId="9815">
    <w:multiLevelType w:val="hybridMultilevel"/>
    <w:lvl w:ilvl="0" w:tplc="50170495">
      <w:start w:val="1"/>
      <w:numFmt w:val="decimal"/>
      <w:lvlText w:val="%1."/>
      <w:lvlJc w:val="left"/>
      <w:pPr>
        <w:ind w:left="720" w:hanging="360"/>
      </w:pPr>
    </w:lvl>
    <w:lvl w:ilvl="1" w:tplc="50170495" w:tentative="1">
      <w:start w:val="1"/>
      <w:numFmt w:val="lowerLetter"/>
      <w:lvlText w:val="%2."/>
      <w:lvlJc w:val="left"/>
      <w:pPr>
        <w:ind w:left="1440" w:hanging="360"/>
      </w:pPr>
    </w:lvl>
    <w:lvl w:ilvl="2" w:tplc="50170495" w:tentative="1">
      <w:start w:val="1"/>
      <w:numFmt w:val="lowerRoman"/>
      <w:lvlText w:val="%3."/>
      <w:lvlJc w:val="right"/>
      <w:pPr>
        <w:ind w:left="2160" w:hanging="180"/>
      </w:pPr>
    </w:lvl>
    <w:lvl w:ilvl="3" w:tplc="50170495" w:tentative="1">
      <w:start w:val="1"/>
      <w:numFmt w:val="decimal"/>
      <w:lvlText w:val="%4."/>
      <w:lvlJc w:val="left"/>
      <w:pPr>
        <w:ind w:left="2880" w:hanging="360"/>
      </w:pPr>
    </w:lvl>
    <w:lvl w:ilvl="4" w:tplc="50170495" w:tentative="1">
      <w:start w:val="1"/>
      <w:numFmt w:val="lowerLetter"/>
      <w:lvlText w:val="%5."/>
      <w:lvlJc w:val="left"/>
      <w:pPr>
        <w:ind w:left="3600" w:hanging="360"/>
      </w:pPr>
    </w:lvl>
    <w:lvl w:ilvl="5" w:tplc="50170495" w:tentative="1">
      <w:start w:val="1"/>
      <w:numFmt w:val="lowerRoman"/>
      <w:lvlText w:val="%6."/>
      <w:lvlJc w:val="right"/>
      <w:pPr>
        <w:ind w:left="4320" w:hanging="180"/>
      </w:pPr>
    </w:lvl>
    <w:lvl w:ilvl="6" w:tplc="50170495" w:tentative="1">
      <w:start w:val="1"/>
      <w:numFmt w:val="decimal"/>
      <w:lvlText w:val="%7."/>
      <w:lvlJc w:val="left"/>
      <w:pPr>
        <w:ind w:left="5040" w:hanging="360"/>
      </w:pPr>
    </w:lvl>
    <w:lvl w:ilvl="7" w:tplc="50170495" w:tentative="1">
      <w:start w:val="1"/>
      <w:numFmt w:val="lowerLetter"/>
      <w:lvlText w:val="%8."/>
      <w:lvlJc w:val="left"/>
      <w:pPr>
        <w:ind w:left="5760" w:hanging="360"/>
      </w:pPr>
    </w:lvl>
    <w:lvl w:ilvl="8" w:tplc="50170495" w:tentative="1">
      <w:start w:val="1"/>
      <w:numFmt w:val="lowerRoman"/>
      <w:lvlText w:val="%9."/>
      <w:lvlJc w:val="right"/>
      <w:pPr>
        <w:ind w:left="6480" w:hanging="180"/>
      </w:pPr>
    </w:lvl>
  </w:abstractNum>
  <w:abstractNum w:abstractNumId="9814">
    <w:multiLevelType w:val="hybridMultilevel"/>
    <w:lvl w:ilvl="0" w:tplc="37399832">
      <w:start w:val="1"/>
      <w:numFmt w:val="decimal"/>
      <w:lvlText w:val="%1."/>
      <w:lvlJc w:val="left"/>
      <w:pPr>
        <w:ind w:left="720" w:hanging="360"/>
      </w:pPr>
    </w:lvl>
    <w:lvl w:ilvl="1" w:tplc="37399832" w:tentative="1">
      <w:start w:val="1"/>
      <w:numFmt w:val="lowerLetter"/>
      <w:lvlText w:val="%2."/>
      <w:lvlJc w:val="left"/>
      <w:pPr>
        <w:ind w:left="1440" w:hanging="360"/>
      </w:pPr>
    </w:lvl>
    <w:lvl w:ilvl="2" w:tplc="37399832" w:tentative="1">
      <w:start w:val="1"/>
      <w:numFmt w:val="lowerRoman"/>
      <w:lvlText w:val="%3."/>
      <w:lvlJc w:val="right"/>
      <w:pPr>
        <w:ind w:left="2160" w:hanging="180"/>
      </w:pPr>
    </w:lvl>
    <w:lvl w:ilvl="3" w:tplc="37399832" w:tentative="1">
      <w:start w:val="1"/>
      <w:numFmt w:val="decimal"/>
      <w:lvlText w:val="%4."/>
      <w:lvlJc w:val="left"/>
      <w:pPr>
        <w:ind w:left="2880" w:hanging="360"/>
      </w:pPr>
    </w:lvl>
    <w:lvl w:ilvl="4" w:tplc="37399832" w:tentative="1">
      <w:start w:val="1"/>
      <w:numFmt w:val="lowerLetter"/>
      <w:lvlText w:val="%5."/>
      <w:lvlJc w:val="left"/>
      <w:pPr>
        <w:ind w:left="3600" w:hanging="360"/>
      </w:pPr>
    </w:lvl>
    <w:lvl w:ilvl="5" w:tplc="37399832" w:tentative="1">
      <w:start w:val="1"/>
      <w:numFmt w:val="lowerRoman"/>
      <w:lvlText w:val="%6."/>
      <w:lvlJc w:val="right"/>
      <w:pPr>
        <w:ind w:left="4320" w:hanging="180"/>
      </w:pPr>
    </w:lvl>
    <w:lvl w:ilvl="6" w:tplc="37399832" w:tentative="1">
      <w:start w:val="1"/>
      <w:numFmt w:val="decimal"/>
      <w:lvlText w:val="%7."/>
      <w:lvlJc w:val="left"/>
      <w:pPr>
        <w:ind w:left="5040" w:hanging="360"/>
      </w:pPr>
    </w:lvl>
    <w:lvl w:ilvl="7" w:tplc="37399832" w:tentative="1">
      <w:start w:val="1"/>
      <w:numFmt w:val="lowerLetter"/>
      <w:lvlText w:val="%8."/>
      <w:lvlJc w:val="left"/>
      <w:pPr>
        <w:ind w:left="5760" w:hanging="360"/>
      </w:pPr>
    </w:lvl>
    <w:lvl w:ilvl="8" w:tplc="37399832" w:tentative="1">
      <w:start w:val="1"/>
      <w:numFmt w:val="lowerRoman"/>
      <w:lvlText w:val="%9."/>
      <w:lvlJc w:val="right"/>
      <w:pPr>
        <w:ind w:left="6480" w:hanging="180"/>
      </w:pPr>
    </w:lvl>
  </w:abstractNum>
  <w:abstractNum w:abstractNumId="9813">
    <w:multiLevelType w:val="hybridMultilevel"/>
    <w:lvl w:ilvl="0" w:tplc="50964862">
      <w:start w:val="1"/>
      <w:numFmt w:val="decimal"/>
      <w:lvlText w:val="%1."/>
      <w:lvlJc w:val="left"/>
      <w:pPr>
        <w:ind w:left="720" w:hanging="360"/>
      </w:pPr>
    </w:lvl>
    <w:lvl w:ilvl="1" w:tplc="50964862" w:tentative="1">
      <w:start w:val="1"/>
      <w:numFmt w:val="lowerLetter"/>
      <w:lvlText w:val="%2."/>
      <w:lvlJc w:val="left"/>
      <w:pPr>
        <w:ind w:left="1440" w:hanging="360"/>
      </w:pPr>
    </w:lvl>
    <w:lvl w:ilvl="2" w:tplc="50964862" w:tentative="1">
      <w:start w:val="1"/>
      <w:numFmt w:val="lowerRoman"/>
      <w:lvlText w:val="%3."/>
      <w:lvlJc w:val="right"/>
      <w:pPr>
        <w:ind w:left="2160" w:hanging="180"/>
      </w:pPr>
    </w:lvl>
    <w:lvl w:ilvl="3" w:tplc="50964862" w:tentative="1">
      <w:start w:val="1"/>
      <w:numFmt w:val="decimal"/>
      <w:lvlText w:val="%4."/>
      <w:lvlJc w:val="left"/>
      <w:pPr>
        <w:ind w:left="2880" w:hanging="360"/>
      </w:pPr>
    </w:lvl>
    <w:lvl w:ilvl="4" w:tplc="50964862" w:tentative="1">
      <w:start w:val="1"/>
      <w:numFmt w:val="lowerLetter"/>
      <w:lvlText w:val="%5."/>
      <w:lvlJc w:val="left"/>
      <w:pPr>
        <w:ind w:left="3600" w:hanging="360"/>
      </w:pPr>
    </w:lvl>
    <w:lvl w:ilvl="5" w:tplc="50964862" w:tentative="1">
      <w:start w:val="1"/>
      <w:numFmt w:val="lowerRoman"/>
      <w:lvlText w:val="%6."/>
      <w:lvlJc w:val="right"/>
      <w:pPr>
        <w:ind w:left="4320" w:hanging="180"/>
      </w:pPr>
    </w:lvl>
    <w:lvl w:ilvl="6" w:tplc="50964862" w:tentative="1">
      <w:start w:val="1"/>
      <w:numFmt w:val="decimal"/>
      <w:lvlText w:val="%7."/>
      <w:lvlJc w:val="left"/>
      <w:pPr>
        <w:ind w:left="5040" w:hanging="360"/>
      </w:pPr>
    </w:lvl>
    <w:lvl w:ilvl="7" w:tplc="50964862" w:tentative="1">
      <w:start w:val="1"/>
      <w:numFmt w:val="lowerLetter"/>
      <w:lvlText w:val="%8."/>
      <w:lvlJc w:val="left"/>
      <w:pPr>
        <w:ind w:left="5760" w:hanging="360"/>
      </w:pPr>
    </w:lvl>
    <w:lvl w:ilvl="8" w:tplc="50964862" w:tentative="1">
      <w:start w:val="1"/>
      <w:numFmt w:val="lowerRoman"/>
      <w:lvlText w:val="%9."/>
      <w:lvlJc w:val="right"/>
      <w:pPr>
        <w:ind w:left="6480" w:hanging="180"/>
      </w:pPr>
    </w:lvl>
  </w:abstractNum>
  <w:abstractNum w:abstractNumId="9812">
    <w:multiLevelType w:val="hybridMultilevel"/>
    <w:lvl w:ilvl="0" w:tplc="72869798">
      <w:start w:val="1"/>
      <w:numFmt w:val="decimal"/>
      <w:lvlText w:val="%1."/>
      <w:lvlJc w:val="left"/>
      <w:pPr>
        <w:ind w:left="720" w:hanging="360"/>
      </w:pPr>
    </w:lvl>
    <w:lvl w:ilvl="1" w:tplc="72869798" w:tentative="1">
      <w:start w:val="1"/>
      <w:numFmt w:val="lowerLetter"/>
      <w:lvlText w:val="%2."/>
      <w:lvlJc w:val="left"/>
      <w:pPr>
        <w:ind w:left="1440" w:hanging="360"/>
      </w:pPr>
    </w:lvl>
    <w:lvl w:ilvl="2" w:tplc="72869798" w:tentative="1">
      <w:start w:val="1"/>
      <w:numFmt w:val="lowerRoman"/>
      <w:lvlText w:val="%3."/>
      <w:lvlJc w:val="right"/>
      <w:pPr>
        <w:ind w:left="2160" w:hanging="180"/>
      </w:pPr>
    </w:lvl>
    <w:lvl w:ilvl="3" w:tplc="72869798" w:tentative="1">
      <w:start w:val="1"/>
      <w:numFmt w:val="decimal"/>
      <w:lvlText w:val="%4."/>
      <w:lvlJc w:val="left"/>
      <w:pPr>
        <w:ind w:left="2880" w:hanging="360"/>
      </w:pPr>
    </w:lvl>
    <w:lvl w:ilvl="4" w:tplc="72869798" w:tentative="1">
      <w:start w:val="1"/>
      <w:numFmt w:val="lowerLetter"/>
      <w:lvlText w:val="%5."/>
      <w:lvlJc w:val="left"/>
      <w:pPr>
        <w:ind w:left="3600" w:hanging="360"/>
      </w:pPr>
    </w:lvl>
    <w:lvl w:ilvl="5" w:tplc="72869798" w:tentative="1">
      <w:start w:val="1"/>
      <w:numFmt w:val="lowerRoman"/>
      <w:lvlText w:val="%6."/>
      <w:lvlJc w:val="right"/>
      <w:pPr>
        <w:ind w:left="4320" w:hanging="180"/>
      </w:pPr>
    </w:lvl>
    <w:lvl w:ilvl="6" w:tplc="72869798" w:tentative="1">
      <w:start w:val="1"/>
      <w:numFmt w:val="decimal"/>
      <w:lvlText w:val="%7."/>
      <w:lvlJc w:val="left"/>
      <w:pPr>
        <w:ind w:left="5040" w:hanging="360"/>
      </w:pPr>
    </w:lvl>
    <w:lvl w:ilvl="7" w:tplc="72869798" w:tentative="1">
      <w:start w:val="1"/>
      <w:numFmt w:val="lowerLetter"/>
      <w:lvlText w:val="%8."/>
      <w:lvlJc w:val="left"/>
      <w:pPr>
        <w:ind w:left="5760" w:hanging="360"/>
      </w:pPr>
    </w:lvl>
    <w:lvl w:ilvl="8" w:tplc="72869798" w:tentative="1">
      <w:start w:val="1"/>
      <w:numFmt w:val="lowerRoman"/>
      <w:lvlText w:val="%9."/>
      <w:lvlJc w:val="right"/>
      <w:pPr>
        <w:ind w:left="6480" w:hanging="180"/>
      </w:pPr>
    </w:lvl>
  </w:abstractNum>
  <w:abstractNum w:abstractNumId="9811">
    <w:multiLevelType w:val="hybridMultilevel"/>
    <w:lvl w:ilvl="0" w:tplc="90241293">
      <w:start w:val="1"/>
      <w:numFmt w:val="decimal"/>
      <w:lvlText w:val="%1."/>
      <w:lvlJc w:val="left"/>
      <w:pPr>
        <w:ind w:left="720" w:hanging="360"/>
      </w:pPr>
    </w:lvl>
    <w:lvl w:ilvl="1" w:tplc="90241293" w:tentative="1">
      <w:start w:val="1"/>
      <w:numFmt w:val="lowerLetter"/>
      <w:lvlText w:val="%2."/>
      <w:lvlJc w:val="left"/>
      <w:pPr>
        <w:ind w:left="1440" w:hanging="360"/>
      </w:pPr>
    </w:lvl>
    <w:lvl w:ilvl="2" w:tplc="90241293" w:tentative="1">
      <w:start w:val="1"/>
      <w:numFmt w:val="lowerRoman"/>
      <w:lvlText w:val="%3."/>
      <w:lvlJc w:val="right"/>
      <w:pPr>
        <w:ind w:left="2160" w:hanging="180"/>
      </w:pPr>
    </w:lvl>
    <w:lvl w:ilvl="3" w:tplc="90241293" w:tentative="1">
      <w:start w:val="1"/>
      <w:numFmt w:val="decimal"/>
      <w:lvlText w:val="%4."/>
      <w:lvlJc w:val="left"/>
      <w:pPr>
        <w:ind w:left="2880" w:hanging="360"/>
      </w:pPr>
    </w:lvl>
    <w:lvl w:ilvl="4" w:tplc="90241293" w:tentative="1">
      <w:start w:val="1"/>
      <w:numFmt w:val="lowerLetter"/>
      <w:lvlText w:val="%5."/>
      <w:lvlJc w:val="left"/>
      <w:pPr>
        <w:ind w:left="3600" w:hanging="360"/>
      </w:pPr>
    </w:lvl>
    <w:lvl w:ilvl="5" w:tplc="90241293" w:tentative="1">
      <w:start w:val="1"/>
      <w:numFmt w:val="lowerRoman"/>
      <w:lvlText w:val="%6."/>
      <w:lvlJc w:val="right"/>
      <w:pPr>
        <w:ind w:left="4320" w:hanging="180"/>
      </w:pPr>
    </w:lvl>
    <w:lvl w:ilvl="6" w:tplc="90241293" w:tentative="1">
      <w:start w:val="1"/>
      <w:numFmt w:val="decimal"/>
      <w:lvlText w:val="%7."/>
      <w:lvlJc w:val="left"/>
      <w:pPr>
        <w:ind w:left="5040" w:hanging="360"/>
      </w:pPr>
    </w:lvl>
    <w:lvl w:ilvl="7" w:tplc="90241293" w:tentative="1">
      <w:start w:val="1"/>
      <w:numFmt w:val="lowerLetter"/>
      <w:lvlText w:val="%8."/>
      <w:lvlJc w:val="left"/>
      <w:pPr>
        <w:ind w:left="5760" w:hanging="360"/>
      </w:pPr>
    </w:lvl>
    <w:lvl w:ilvl="8" w:tplc="90241293" w:tentative="1">
      <w:start w:val="1"/>
      <w:numFmt w:val="lowerRoman"/>
      <w:lvlText w:val="%9."/>
      <w:lvlJc w:val="right"/>
      <w:pPr>
        <w:ind w:left="6480" w:hanging="180"/>
      </w:pPr>
    </w:lvl>
  </w:abstractNum>
  <w:abstractNum w:abstractNumId="9810">
    <w:multiLevelType w:val="hybridMultilevel"/>
    <w:lvl w:ilvl="0" w:tplc="98058697">
      <w:start w:val="1"/>
      <w:numFmt w:val="decimal"/>
      <w:lvlText w:val="%1."/>
      <w:lvlJc w:val="left"/>
      <w:pPr>
        <w:ind w:left="720" w:hanging="360"/>
      </w:pPr>
    </w:lvl>
    <w:lvl w:ilvl="1" w:tplc="98058697" w:tentative="1">
      <w:start w:val="1"/>
      <w:numFmt w:val="lowerLetter"/>
      <w:lvlText w:val="%2."/>
      <w:lvlJc w:val="left"/>
      <w:pPr>
        <w:ind w:left="1440" w:hanging="360"/>
      </w:pPr>
    </w:lvl>
    <w:lvl w:ilvl="2" w:tplc="98058697" w:tentative="1">
      <w:start w:val="1"/>
      <w:numFmt w:val="lowerRoman"/>
      <w:lvlText w:val="%3."/>
      <w:lvlJc w:val="right"/>
      <w:pPr>
        <w:ind w:left="2160" w:hanging="180"/>
      </w:pPr>
    </w:lvl>
    <w:lvl w:ilvl="3" w:tplc="98058697" w:tentative="1">
      <w:start w:val="1"/>
      <w:numFmt w:val="decimal"/>
      <w:lvlText w:val="%4."/>
      <w:lvlJc w:val="left"/>
      <w:pPr>
        <w:ind w:left="2880" w:hanging="360"/>
      </w:pPr>
    </w:lvl>
    <w:lvl w:ilvl="4" w:tplc="98058697" w:tentative="1">
      <w:start w:val="1"/>
      <w:numFmt w:val="lowerLetter"/>
      <w:lvlText w:val="%5."/>
      <w:lvlJc w:val="left"/>
      <w:pPr>
        <w:ind w:left="3600" w:hanging="360"/>
      </w:pPr>
    </w:lvl>
    <w:lvl w:ilvl="5" w:tplc="98058697" w:tentative="1">
      <w:start w:val="1"/>
      <w:numFmt w:val="lowerRoman"/>
      <w:lvlText w:val="%6."/>
      <w:lvlJc w:val="right"/>
      <w:pPr>
        <w:ind w:left="4320" w:hanging="180"/>
      </w:pPr>
    </w:lvl>
    <w:lvl w:ilvl="6" w:tplc="98058697" w:tentative="1">
      <w:start w:val="1"/>
      <w:numFmt w:val="decimal"/>
      <w:lvlText w:val="%7."/>
      <w:lvlJc w:val="left"/>
      <w:pPr>
        <w:ind w:left="5040" w:hanging="360"/>
      </w:pPr>
    </w:lvl>
    <w:lvl w:ilvl="7" w:tplc="98058697" w:tentative="1">
      <w:start w:val="1"/>
      <w:numFmt w:val="lowerLetter"/>
      <w:lvlText w:val="%8."/>
      <w:lvlJc w:val="left"/>
      <w:pPr>
        <w:ind w:left="5760" w:hanging="360"/>
      </w:pPr>
    </w:lvl>
    <w:lvl w:ilvl="8" w:tplc="98058697" w:tentative="1">
      <w:start w:val="1"/>
      <w:numFmt w:val="lowerRoman"/>
      <w:lvlText w:val="%9."/>
      <w:lvlJc w:val="right"/>
      <w:pPr>
        <w:ind w:left="6480" w:hanging="180"/>
      </w:pPr>
    </w:lvl>
  </w:abstractNum>
  <w:abstractNum w:abstractNumId="9809">
    <w:multiLevelType w:val="hybridMultilevel"/>
    <w:lvl w:ilvl="0" w:tplc="419111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9809">
    <w:abstractNumId w:val="9809"/>
  </w:num>
  <w:num w:numId="9810">
    <w:abstractNumId w:val="9810"/>
  </w:num>
  <w:num w:numId="9811">
    <w:abstractNumId w:val="9811"/>
  </w:num>
  <w:num w:numId="9812">
    <w:abstractNumId w:val="9812"/>
  </w:num>
  <w:num w:numId="9813">
    <w:abstractNumId w:val="9813"/>
  </w:num>
  <w:num w:numId="9814">
    <w:abstractNumId w:val="9814"/>
  </w:num>
  <w:num w:numId="9815">
    <w:abstractNumId w:val="9815"/>
  </w:num>
  <w:num w:numId="9816">
    <w:abstractNumId w:val="9816"/>
  </w:num>
  <w:num w:numId="9817">
    <w:abstractNumId w:val="98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89612626" Type="http://schemas.openxmlformats.org/officeDocument/2006/relationships/comments" Target="comments.xml"/><Relationship Id="rId512359106" Type="http://schemas.microsoft.com/office/2011/relationships/commentsExtended" Target="commentsExtended.xml"/><Relationship Id="rId27175609" Type="http://schemas.openxmlformats.org/officeDocument/2006/relationships/image" Target="media/imgrId27175609.jpg"/><Relationship Id="rId75566816115119a6f" Type="http://schemas.openxmlformats.org/officeDocument/2006/relationships/hyperlink" Target="https://iservice.lombardini.it/jsp/Template2/manuale.jsp?id=390&amp;parent=1263" TargetMode="External"/><Relationship Id="rId66236816115128984" Type="http://schemas.openxmlformats.org/officeDocument/2006/relationships/hyperlink" Target="https://iservice.lombardini.it/jsp/Template2/manuale.jsp?id=372&amp;parent=1263" TargetMode="External"/><Relationship Id="rId3751681611512fa10" Type="http://schemas.openxmlformats.org/officeDocument/2006/relationships/hyperlink" Target="https://iservice.lombardini.it/jsp/Template2/manuale.jsp?id=59&amp;parent=1263" TargetMode="External"/><Relationship Id="rId306068161151310bf" Type="http://schemas.openxmlformats.org/officeDocument/2006/relationships/hyperlink" Target="https://iservice.lombardini.it/jsp/Template4/manuale.jsp?id=376&amp;parent=1263" TargetMode="External"/><Relationship Id="rId8448681611513198f" Type="http://schemas.openxmlformats.org/officeDocument/2006/relationships/hyperlink" Target="https://iservice.lombardini.it/jsp/Template4/manuale.jsp?id=381&amp;parent=1263" TargetMode="External"/><Relationship Id="rId694568161151320d9" Type="http://schemas.openxmlformats.org/officeDocument/2006/relationships/hyperlink" Target="https://iservice.lombardini.it/jsp/Template4/manuale.jsp?id=378&amp;parent=1263" TargetMode="External"/><Relationship Id="rId59236816115132448" Type="http://schemas.openxmlformats.org/officeDocument/2006/relationships/hyperlink" Target="https://iservice.lombardini.it/jsp/Template4/manuale.jsp?id=379&amp;parent=1263" TargetMode="External"/><Relationship Id="rId215268161151327f9" Type="http://schemas.openxmlformats.org/officeDocument/2006/relationships/hyperlink" Target="https://iservice.lombardini.it/jsp/Template4/manuale.jsp?id=383&amp;parent=1263" TargetMode="External"/><Relationship Id="rId423468161151381ef" Type="http://schemas.openxmlformats.org/officeDocument/2006/relationships/hyperlink" Target="https://iservice.lombardini.it/jsp/Template4/manuale.jsp?id=389&amp;parent=1263" TargetMode="External"/><Relationship Id="rId65926816115138943" Type="http://schemas.openxmlformats.org/officeDocument/2006/relationships/hyperlink" Target="https://iservice.lombardini.it/jsp/Template4/manuale.jsp?id=2678&amp;parent=1263" TargetMode="External"/><Relationship Id="rId710768161151399d1" Type="http://schemas.openxmlformats.org/officeDocument/2006/relationships/hyperlink" Target="https://iservice.lombardini.it/jsp/Template2/manuale.jsp?id=385&amp;parent=1263" TargetMode="External"/><Relationship Id="rId97766816115139c2b" Type="http://schemas.openxmlformats.org/officeDocument/2006/relationships/hyperlink" Target="https://iservice.lombardini.it/jsp/Template2/manuale.jsp?id=386&amp;parent=1263" TargetMode="External"/><Relationship Id="rId7106681611513b768" Type="http://schemas.openxmlformats.org/officeDocument/2006/relationships/hyperlink" Target="https://iservice.lombardini.it/jsp/Template2/manuale.jsp?id=388&amp;parent=1263" TargetMode="External"/><Relationship Id="rId6364681611513ce72" Type="http://schemas.openxmlformats.org/officeDocument/2006/relationships/hyperlink" Target="https://iservice.lombardini.it/jsp/Template4/manuale.jsp?id=2676&amp;parent=1263" TargetMode="External"/><Relationship Id="rId698568161151432e4" Type="http://schemas.openxmlformats.org/officeDocument/2006/relationships/hyperlink" Target="https://iservice.lombardini.it/jsp/Template2/manuale.jsp?id=372&amp;parent=1263" TargetMode="External"/><Relationship Id="rId4492681611515de50" Type="http://schemas.openxmlformats.org/officeDocument/2006/relationships/hyperlink" Target="https://iservice.lombardini.it/jsp/Template2/manuale.jsp?id=59&amp;parent=962" TargetMode="External"/><Relationship Id="rId39406816115165580" Type="http://schemas.openxmlformats.org/officeDocument/2006/relationships/hyperlink" Target="https://iservice.lombardini.it/jsp/Template2/manuale.jsp?id=372&amp;parent=1263" TargetMode="External"/><Relationship Id="rId38916816115183dfd" Type="http://schemas.openxmlformats.org/officeDocument/2006/relationships/hyperlink" Target="https://iservice.lombardini.it/jsp/Template2/manuale.jsp?id=404&amp;parent=1369" TargetMode="External"/><Relationship Id="rId42706816115188eec" Type="http://schemas.openxmlformats.org/officeDocument/2006/relationships/hyperlink" Target="https://iservice.lombardini.it/jsp/Template2/manuale.jsp?id=59&amp;parent=1369" TargetMode="External"/><Relationship Id="rId84896816115190ed2" Type="http://schemas.openxmlformats.org/officeDocument/2006/relationships/hyperlink" Target="https://iservice.lombardini.it/jsp/Template2/manuale.jsp?id=410&amp;parent=1369" TargetMode="External"/><Relationship Id="rId604168161151b5806" Type="http://schemas.openxmlformats.org/officeDocument/2006/relationships/hyperlink" Target="https://iservice.lombardini.it/jsp/Template2/manuale.jsp?id=372&amp;parent=1263" TargetMode="External"/><Relationship Id="rId769068161151bb078" Type="http://schemas.openxmlformats.org/officeDocument/2006/relationships/hyperlink" Target="https://iservice.lombardini.it/jsp/Template2/manuale.jsp?id=59&amp;parent=1263" TargetMode="External"/><Relationship Id="rId423168161151dbb07" Type="http://schemas.openxmlformats.org/officeDocument/2006/relationships/hyperlink" Target="https://iservice.lombardini.it/jsp/Template2/manuale.jsp?id=372&amp;parent=1263" TargetMode="External"/><Relationship Id="rId524168161151e3354" Type="http://schemas.openxmlformats.org/officeDocument/2006/relationships/hyperlink" Target="https://iservice.lombardini.it/jsp/Template2/manuale.jsp?id=59&amp;parent=1263" TargetMode="External"/><Relationship Id="rId648668161151f28a8" Type="http://schemas.openxmlformats.org/officeDocument/2006/relationships/hyperlink" Target="https://iservice.lombardini.it/jsp/Template2/manuale.jsp?id=80&amp;parent=1263" TargetMode="External"/><Relationship Id="rId735268161151f2e64" Type="http://schemas.openxmlformats.org/officeDocument/2006/relationships/hyperlink" Target="https://iservice.lombardini.it/jsp/Template2/manuale.jsp?id=396&amp;parent=1263" TargetMode="External"/><Relationship Id="rId36286816115200207" Type="http://schemas.openxmlformats.org/officeDocument/2006/relationships/hyperlink" Target="https://iservice.lombardini.it/jsp/Template2/manuale.jsp?id=80&amp;parent=962" TargetMode="External"/><Relationship Id="rId7169681611520059c" Type="http://schemas.openxmlformats.org/officeDocument/2006/relationships/hyperlink" Target="https://iservice.lombardini.it/jsp/Template2/manuale.jsp?id=385&amp;parent=1263" TargetMode="External"/><Relationship Id="rId740568161152037dd" Type="http://schemas.openxmlformats.org/officeDocument/2006/relationships/hyperlink" Target="https://iservice.lombardini.it/jsp/Template2/manuale.jsp?id=83&amp;parent=962" TargetMode="External"/><Relationship Id="rId15116816115203958" Type="http://schemas.openxmlformats.org/officeDocument/2006/relationships/hyperlink" Target="https://iservice.lombardini.it/jsp/Template2/manuale.jsp?id=385&amp;parent=1263" TargetMode="External"/><Relationship Id="rId83896816115203aff" Type="http://schemas.openxmlformats.org/officeDocument/2006/relationships/hyperlink" Target="https://iservice.lombardini.it/jsp/Template2/manuale.jsp?id=83&amp;parent=962" TargetMode="External"/><Relationship Id="rId97676816115209e22" Type="http://schemas.openxmlformats.org/officeDocument/2006/relationships/hyperlink" Target="https://iservice.lombardini.it/jsp/Template2/manuale.jsp?id=390&amp;parent=1263" TargetMode="External"/><Relationship Id="rId1883681611520a519" Type="http://schemas.openxmlformats.org/officeDocument/2006/relationships/hyperlink" Target="https://iservice.lombardini.it/jsp/Template2/manuale.jsp?id=71&amp;parent=962" TargetMode="External"/><Relationship Id="rId9801681611520a6a9" Type="http://schemas.openxmlformats.org/officeDocument/2006/relationships/hyperlink" Target="https://iservice.lombardini.it/jsp/Template2/manuale.jsp?id=374&amp;parent=1263" TargetMode="External"/><Relationship Id="rId2478681611520a820" Type="http://schemas.openxmlformats.org/officeDocument/2006/relationships/hyperlink" Target="https://iservice.lombardini.it/jsp/Template2/manuale.jsp?id=71&amp;parent=962" TargetMode="External"/><Relationship Id="rId6018681611520af3d" Type="http://schemas.openxmlformats.org/officeDocument/2006/relationships/hyperlink" Target="https://iservice.lombardini.it/jsp/Template2/manuale.jsp?id=70&amp;parent=962" TargetMode="External"/><Relationship Id="rId2575681611520b0bb" Type="http://schemas.openxmlformats.org/officeDocument/2006/relationships/hyperlink" Target="https://iservice.lombardini.it/jsp/Template2/manuale.jsp?id=375&amp;parent=1263" TargetMode="External"/><Relationship Id="rId2327681611520b260" Type="http://schemas.openxmlformats.org/officeDocument/2006/relationships/hyperlink" Target="https://iservice.lombardini.it/jsp/Template2/manuale.jsp?id=70&amp;parent=962" TargetMode="External"/><Relationship Id="rId58606816115120ce1" Type="http://schemas.openxmlformats.org/officeDocument/2006/relationships/image" Target="media/imgrId58606816115120ce1.jpg"/><Relationship Id="rId14806816115128287" Type="http://schemas.openxmlformats.org/officeDocument/2006/relationships/image" Target="media/imgrId14806816115128287.jpg"/><Relationship Id="rId3754681611512f2ac" Type="http://schemas.openxmlformats.org/officeDocument/2006/relationships/image" Target="media/imgrId3754681611512f2ac.jpg"/><Relationship Id="rId25326816115142bde" Type="http://schemas.openxmlformats.org/officeDocument/2006/relationships/image" Target="media/imgrId25326816115142bde.jpg"/><Relationship Id="rId6574681611514c59d" Type="http://schemas.openxmlformats.org/officeDocument/2006/relationships/image" Target="media/imgrId6574681611514c59d.jpg"/><Relationship Id="rId67166816115153e87" Type="http://schemas.openxmlformats.org/officeDocument/2006/relationships/image" Target="media/imgrId67166816115153e87.jpg"/><Relationship Id="rId4875681611515d6cc" Type="http://schemas.openxmlformats.org/officeDocument/2006/relationships/image" Target="media/imgrId4875681611515d6cc.jpg"/><Relationship Id="rId86686816115164e2e" Type="http://schemas.openxmlformats.org/officeDocument/2006/relationships/image" Target="media/imgrId86686816115164e2e.jpg"/><Relationship Id="rId49456816115170623" Type="http://schemas.openxmlformats.org/officeDocument/2006/relationships/image" Target="media/imgrId49456816115170623.jpg"/><Relationship Id="rId3525681611517b656" Type="http://schemas.openxmlformats.org/officeDocument/2006/relationships/image" Target="media/imgrId3525681611517b656.jpg"/><Relationship Id="rId413868161151836bc" Type="http://schemas.openxmlformats.org/officeDocument/2006/relationships/image" Target="media/imgrId413868161151836bc.jpg"/><Relationship Id="rId702568161151887b6" Type="http://schemas.openxmlformats.org/officeDocument/2006/relationships/image" Target="media/imgrId702568161151887b6.jpg"/><Relationship Id="rId4668681611518ef83" Type="http://schemas.openxmlformats.org/officeDocument/2006/relationships/image" Target="media/imgrId4668681611518ef83.jpg"/><Relationship Id="rId944768161151966c5" Type="http://schemas.openxmlformats.org/officeDocument/2006/relationships/image" Target="media/imgrId944768161151966c5.jpg"/><Relationship Id="rId783768161151a266c" Type="http://schemas.openxmlformats.org/officeDocument/2006/relationships/image" Target="media/imgrId783768161151a266c.png"/><Relationship Id="rId820368161151ad7e7" Type="http://schemas.openxmlformats.org/officeDocument/2006/relationships/image" Target="media/imgrId820368161151ad7e7.png"/><Relationship Id="rId665568161151b50e7" Type="http://schemas.openxmlformats.org/officeDocument/2006/relationships/image" Target="media/imgrId665568161151b50e7.jpg"/><Relationship Id="rId494468161151ba488" Type="http://schemas.openxmlformats.org/officeDocument/2006/relationships/image" Target="media/imgrId494468161151ba488.jpg"/><Relationship Id="rId769568161151c90f1" Type="http://schemas.openxmlformats.org/officeDocument/2006/relationships/image" Target="media/imgrId769568161151c90f1.jpg"/><Relationship Id="rId218768161151d43f6" Type="http://schemas.openxmlformats.org/officeDocument/2006/relationships/image" Target="media/imgrId218768161151d43f6.jpg"/><Relationship Id="rId581468161151db2d5" Type="http://schemas.openxmlformats.org/officeDocument/2006/relationships/image" Target="media/imgrId581468161151db2d5.jpg"/><Relationship Id="rId867168161151e2b0c" Type="http://schemas.openxmlformats.org/officeDocument/2006/relationships/image" Target="media/imgrId867168161151e2b0c.jpg"/><Relationship Id="rId329768161151ec7ea" Type="http://schemas.openxmlformats.org/officeDocument/2006/relationships/image" Target="media/imgrId329768161151ec7ea.jpg"/><Relationship Id="rId932668161151f1fd2" Type="http://schemas.openxmlformats.org/officeDocument/2006/relationships/image" Target="media/imgrId932668161151f1fd2.jpg"/><Relationship Id="rId351968161152096f0" Type="http://schemas.openxmlformats.org/officeDocument/2006/relationships/image" Target="media/imgrId351968161152096f0.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7175609" Type="http://schemas.openxmlformats.org/officeDocument/2006/relationships/image" Target="media/imgrId2717560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7175609" Type="http://schemas.openxmlformats.org/officeDocument/2006/relationships/image" Target="media/imgrId2717560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7175609" Type="http://schemas.openxmlformats.org/officeDocument/2006/relationships/image" Target="media/imgrId2717560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7175609" Type="http://schemas.openxmlformats.org/officeDocument/2006/relationships/image" Target="media/imgrId2717560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7175609" Type="http://schemas.openxmlformats.org/officeDocument/2006/relationships/image" Target="media/imgrId2717560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7175609" Type="http://schemas.openxmlformats.org/officeDocument/2006/relationships/image" Target="media/imgrId2717560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