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6663081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899855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006415" w:name="ctxt"/>
    <w:bookmarkEnd w:id="76006415"/>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555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896368171dbdb625b"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555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555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555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632594" name="name873368171dbdbd6d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86468171dbdbd6c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55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555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555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668401" name="name397968171dbdc6ff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3168171dbdc6ff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5553"/>
        </w:numPr>
        <w:spacing w:before="0" w:after="0" w:line="240" w:lineRule="auto"/>
        <w:jc w:val="left"/>
        <w:rPr>
          <w:color w:val="00274C"/>
          <w:sz w:val="20"/>
          <w:szCs w:val="20"/>
        </w:rPr>
      </w:pPr>
      <w:r>
        <w:rPr>
          <w:color w:val="00274C"/>
          <w:sz w:val="20"/>
          <w:szCs w:val="20"/>
          <w:u w:val="none"/>
        </w:rPr>
        <w:t xml:space="preserve">Before proceeding with operation, read  </w:t>
      </w:r>
      <w:hyperlink r:id="rId118068171dbdc775c"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963584" name="name689868171dbdce8d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41868171dbdce8c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553"/>
        </w:numPr>
        <w:spacing w:before="0" w:after="0" w:line="240" w:lineRule="auto"/>
        <w:jc w:val="left"/>
        <w:rPr>
          <w:color w:val="00274C"/>
          <w:sz w:val="20"/>
          <w:szCs w:val="20"/>
        </w:rPr>
      </w:pPr>
      <w:r>
        <w:rPr>
          <w:color w:val="00274C"/>
          <w:sz w:val="20"/>
          <w:szCs w:val="20"/>
          <w:u w:val="none"/>
        </w:rPr>
        <w:t xml:space="preserve">For safety precautions see </w:t>
      </w:r>
      <w:hyperlink r:id="rId382968171dbdcf040"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02668171dbdd082d"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06768171dbdd114f"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62768171dbdd18dc"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67268171dbdd1c64"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93068171dbdd2026"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74768171dbdd7e2f"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30968171dbdd85b5"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96368171dbdd9686"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436268171dbdd9916"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222068171dbddb4e7"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581168171dbddcc4a"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092720" name="name657368171dbde552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0568171dbde552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09368171dbde5c4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555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555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555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555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33089924" name="name345368171dbdf14f6"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217768171dbdf14f2"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19960974" name="name705168171dbe08173"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315468171dbe0816f"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550857" name="name458368171dbe0fab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1568171dbe0faa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72668171dbe1030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250694" name="name368668171dbe14db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8468171dbe14db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45868171dbe1558a"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4931631" name="name426968171dbe1de4f"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199768171dbe1de4b"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555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40950848" name="name685668171dbe29ea1"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595168171dbe29e9d"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181390" name="name736168171dbe2ed6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0668171dbe2ed6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73868171dbe2f4b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897898" name="name387668171dbe3405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9768171dbe3405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92368171dbe347b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754560" name="name203968171dbe391f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27468171dbe391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555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555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555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555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555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983068171dbe3b1cf"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443264" name="name380468171dbe4138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83468171dbe4138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65980369" name="name766068171dbe4dfe5"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616368171dbe4dfe1"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6137684" name="name929268171dbe58a12"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641168171dbe58a0f"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958964" name="name618968171dbe5fcc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3068171dbe5fcc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25968171dbe6042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187869" name="name430368171dbe677a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1668171dbe6779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75968171dbe67f5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64548765" name="name920768171dbe735d3"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687068171dbe735cf"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69757068" name="name418668171dbe80013"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716668171dbe8000e"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814560" name="name297468171dbe8533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81568171dbe8532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40168171dbe85b3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150326" name="name483168171dbe8a99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9668171dbe8a99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54468171dbe8b12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555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555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555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3404397" name="name938768171dbe9598b"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510368171dbe95988"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432782" name="name742268171dbe9cdd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6168171dbe9cdd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55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766868171dbe9d6de"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555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578768171dbe9dcc6"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555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555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482268171dbe9f300"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5560"/>
        </w:numPr>
        <w:spacing w:before="0" w:after="0" w:line="240" w:lineRule="auto"/>
        <w:jc w:val="left"/>
        <w:rPr>
          <w:color w:val="00274C"/>
          <w:sz w:val="20"/>
          <w:szCs w:val="20"/>
        </w:rPr>
      </w:pPr>
      <w:r>
        <w:rPr>
          <w:color w:val="00274C"/>
          <w:sz w:val="20"/>
          <w:szCs w:val="20"/>
          <w:u w:val="none"/>
        </w:rPr>
        <w:t xml:space="preserve">Engine oil replacement </w:t>
      </w:r>
      <w:hyperlink r:id="rId627968171dbe9f6d0"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556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556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556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556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556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556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556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556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556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556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556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556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556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556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556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556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556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556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556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577468171dbea2a94" w:history="1">
        <w:r>
          <w:rPr>
            <w:rStyle w:val="DefaultParagraphFontPHPDOCX"/>
            <w:color w:val="0000FF"/>
            <w:sz w:val="20"/>
            <w:szCs w:val="20"/>
            <w:u w:val="single" w:color=""/>
          </w:rPr>
          <w:t xml:space="preserve">(</w:t>
        </w:r>
      </w:hyperlink>
      <w:r>
        <w:rPr>
          <w:color w:val="00274C"/>
          <w:sz w:val="20"/>
          <w:szCs w:val="20"/>
          <w:u w:val="none"/>
        </w:rPr>
        <w:t xml:space="preserve"> </w:t>
      </w:r>
      <w:hyperlink r:id="rId198968171dbea2c19" w:history="1">
        <w:r>
          <w:rPr>
            <w:rStyle w:val="DefaultParagraphFontPHPDOCX"/>
            <w:b/>
            <w:bCs/>
            <w:color w:val="0000FF"/>
            <w:sz w:val="20"/>
            <w:szCs w:val="20"/>
            <w:u w:val="none"/>
          </w:rPr>
          <w:t xml:space="preserve">Par. 6.1</w:t>
        </w:r>
      </w:hyperlink>
      <w:r>
        <w:rPr>
          <w:color w:val="00274C"/>
          <w:sz w:val="20"/>
          <w:szCs w:val="20"/>
          <w:u w:val="none"/>
        </w:rPr>
        <w:t xml:space="preserve"> </w:t>
      </w:r>
      <w:hyperlink r:id="rId314168171dbea2dc8"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938700" name="name563068171dbea83f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62968171dbea83f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555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602268171dbea8b5f"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556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5561"/>
        </w:numPr>
        <w:spacing w:before="0" w:after="0" w:line="240" w:lineRule="auto"/>
        <w:jc w:val="left"/>
        <w:rPr>
          <w:color w:val="00274C"/>
          <w:sz w:val="20"/>
          <w:szCs w:val="20"/>
        </w:rPr>
      </w:pPr>
      <w:r>
        <w:rPr>
          <w:color w:val="00274C"/>
          <w:sz w:val="20"/>
          <w:szCs w:val="20"/>
          <w:u w:val="none"/>
        </w:rPr>
        <w:t xml:space="preserve">Pour new oil </w:t>
      </w:r>
      <w:hyperlink r:id="rId695968171dbea9280"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526668171dbea9401"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799268171dbea9584"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556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953468171dbea9cb4" w:history="1">
        <w:r>
          <w:rPr>
            <w:rStyle w:val="DefaultParagraphFontPHPDOCX"/>
            <w:color w:val="0000FF"/>
            <w:sz w:val="20"/>
            <w:szCs w:val="20"/>
            <w:u w:val="single" w:color=""/>
          </w:rPr>
          <w:t xml:space="preserve">(</w:t>
        </w:r>
      </w:hyperlink>
      <w:r>
        <w:rPr>
          <w:color w:val="00274C"/>
          <w:sz w:val="20"/>
          <w:szCs w:val="20"/>
          <w:u w:val="none"/>
        </w:rPr>
        <w:t xml:space="preserve"> </w:t>
      </w:r>
      <w:hyperlink r:id="rId115668171dbea9e36" w:history="1">
        <w:r>
          <w:rPr>
            <w:rStyle w:val="DefaultParagraphFontPHPDOCX"/>
            <w:b/>
            <w:bCs/>
            <w:color w:val="0000FF"/>
            <w:sz w:val="20"/>
            <w:szCs w:val="20"/>
            <w:u w:val="none"/>
          </w:rPr>
          <w:t xml:space="preserve">Par. 4.6</w:t>
        </w:r>
      </w:hyperlink>
      <w:r>
        <w:rPr>
          <w:color w:val="00274C"/>
          <w:sz w:val="20"/>
          <w:szCs w:val="20"/>
          <w:u w:val="none"/>
        </w:rPr>
        <w:t xml:space="preserve"> </w:t>
      </w:r>
      <w:hyperlink r:id="rId318068171dbea9fe7"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561">
    <w:multiLevelType w:val="hybridMultilevel"/>
    <w:lvl w:ilvl="0" w:tplc="31778158">
      <w:start w:val="1"/>
      <w:numFmt w:val="decimal"/>
      <w:lvlText w:val="%1."/>
      <w:lvlJc w:val="left"/>
      <w:pPr>
        <w:ind w:left="720" w:hanging="360"/>
      </w:pPr>
    </w:lvl>
    <w:lvl w:ilvl="1" w:tplc="31778158" w:tentative="1">
      <w:start w:val="1"/>
      <w:numFmt w:val="lowerLetter"/>
      <w:lvlText w:val="%2."/>
      <w:lvlJc w:val="left"/>
      <w:pPr>
        <w:ind w:left="1440" w:hanging="360"/>
      </w:pPr>
    </w:lvl>
    <w:lvl w:ilvl="2" w:tplc="31778158" w:tentative="1">
      <w:start w:val="1"/>
      <w:numFmt w:val="lowerRoman"/>
      <w:lvlText w:val="%3."/>
      <w:lvlJc w:val="right"/>
      <w:pPr>
        <w:ind w:left="2160" w:hanging="180"/>
      </w:pPr>
    </w:lvl>
    <w:lvl w:ilvl="3" w:tplc="31778158" w:tentative="1">
      <w:start w:val="1"/>
      <w:numFmt w:val="decimal"/>
      <w:lvlText w:val="%4."/>
      <w:lvlJc w:val="left"/>
      <w:pPr>
        <w:ind w:left="2880" w:hanging="360"/>
      </w:pPr>
    </w:lvl>
    <w:lvl w:ilvl="4" w:tplc="31778158" w:tentative="1">
      <w:start w:val="1"/>
      <w:numFmt w:val="lowerLetter"/>
      <w:lvlText w:val="%5."/>
      <w:lvlJc w:val="left"/>
      <w:pPr>
        <w:ind w:left="3600" w:hanging="360"/>
      </w:pPr>
    </w:lvl>
    <w:lvl w:ilvl="5" w:tplc="31778158" w:tentative="1">
      <w:start w:val="1"/>
      <w:numFmt w:val="lowerRoman"/>
      <w:lvlText w:val="%6."/>
      <w:lvlJc w:val="right"/>
      <w:pPr>
        <w:ind w:left="4320" w:hanging="180"/>
      </w:pPr>
    </w:lvl>
    <w:lvl w:ilvl="6" w:tplc="31778158" w:tentative="1">
      <w:start w:val="1"/>
      <w:numFmt w:val="decimal"/>
      <w:lvlText w:val="%7."/>
      <w:lvlJc w:val="left"/>
      <w:pPr>
        <w:ind w:left="5040" w:hanging="360"/>
      </w:pPr>
    </w:lvl>
    <w:lvl w:ilvl="7" w:tplc="31778158" w:tentative="1">
      <w:start w:val="1"/>
      <w:numFmt w:val="lowerLetter"/>
      <w:lvlText w:val="%8."/>
      <w:lvlJc w:val="left"/>
      <w:pPr>
        <w:ind w:left="5760" w:hanging="360"/>
      </w:pPr>
    </w:lvl>
    <w:lvl w:ilvl="8" w:tplc="31778158" w:tentative="1">
      <w:start w:val="1"/>
      <w:numFmt w:val="lowerRoman"/>
      <w:lvlText w:val="%9."/>
      <w:lvlJc w:val="right"/>
      <w:pPr>
        <w:ind w:left="6480" w:hanging="180"/>
      </w:pPr>
    </w:lvl>
  </w:abstractNum>
  <w:abstractNum w:abstractNumId="25560">
    <w:multiLevelType w:val="hybridMultilevel"/>
    <w:lvl w:ilvl="0" w:tplc="98871201">
      <w:start w:val="1"/>
      <w:numFmt w:val="decimal"/>
      <w:lvlText w:val="%1."/>
      <w:lvlJc w:val="left"/>
      <w:pPr>
        <w:ind w:left="720" w:hanging="360"/>
      </w:pPr>
    </w:lvl>
    <w:lvl w:ilvl="1" w:tplc="98871201" w:tentative="1">
      <w:start w:val="1"/>
      <w:numFmt w:val="lowerLetter"/>
      <w:lvlText w:val="%2."/>
      <w:lvlJc w:val="left"/>
      <w:pPr>
        <w:ind w:left="1440" w:hanging="360"/>
      </w:pPr>
    </w:lvl>
    <w:lvl w:ilvl="2" w:tplc="98871201" w:tentative="1">
      <w:start w:val="1"/>
      <w:numFmt w:val="lowerRoman"/>
      <w:lvlText w:val="%3."/>
      <w:lvlJc w:val="right"/>
      <w:pPr>
        <w:ind w:left="2160" w:hanging="180"/>
      </w:pPr>
    </w:lvl>
    <w:lvl w:ilvl="3" w:tplc="98871201" w:tentative="1">
      <w:start w:val="1"/>
      <w:numFmt w:val="decimal"/>
      <w:lvlText w:val="%4."/>
      <w:lvlJc w:val="left"/>
      <w:pPr>
        <w:ind w:left="2880" w:hanging="360"/>
      </w:pPr>
    </w:lvl>
    <w:lvl w:ilvl="4" w:tplc="98871201" w:tentative="1">
      <w:start w:val="1"/>
      <w:numFmt w:val="lowerLetter"/>
      <w:lvlText w:val="%5."/>
      <w:lvlJc w:val="left"/>
      <w:pPr>
        <w:ind w:left="3600" w:hanging="360"/>
      </w:pPr>
    </w:lvl>
    <w:lvl w:ilvl="5" w:tplc="98871201" w:tentative="1">
      <w:start w:val="1"/>
      <w:numFmt w:val="lowerRoman"/>
      <w:lvlText w:val="%6."/>
      <w:lvlJc w:val="right"/>
      <w:pPr>
        <w:ind w:left="4320" w:hanging="180"/>
      </w:pPr>
    </w:lvl>
    <w:lvl w:ilvl="6" w:tplc="98871201" w:tentative="1">
      <w:start w:val="1"/>
      <w:numFmt w:val="decimal"/>
      <w:lvlText w:val="%7."/>
      <w:lvlJc w:val="left"/>
      <w:pPr>
        <w:ind w:left="5040" w:hanging="360"/>
      </w:pPr>
    </w:lvl>
    <w:lvl w:ilvl="7" w:tplc="98871201" w:tentative="1">
      <w:start w:val="1"/>
      <w:numFmt w:val="lowerLetter"/>
      <w:lvlText w:val="%8."/>
      <w:lvlJc w:val="left"/>
      <w:pPr>
        <w:ind w:left="5760" w:hanging="360"/>
      </w:pPr>
    </w:lvl>
    <w:lvl w:ilvl="8" w:tplc="98871201" w:tentative="1">
      <w:start w:val="1"/>
      <w:numFmt w:val="lowerRoman"/>
      <w:lvlText w:val="%9."/>
      <w:lvlJc w:val="right"/>
      <w:pPr>
        <w:ind w:left="6480" w:hanging="180"/>
      </w:pPr>
    </w:lvl>
  </w:abstractNum>
  <w:abstractNum w:abstractNumId="25559">
    <w:multiLevelType w:val="hybridMultilevel"/>
    <w:lvl w:ilvl="0" w:tplc="68242188">
      <w:start w:val="1"/>
      <w:numFmt w:val="decimal"/>
      <w:lvlText w:val="%1."/>
      <w:lvlJc w:val="left"/>
      <w:pPr>
        <w:ind w:left="720" w:hanging="360"/>
      </w:pPr>
    </w:lvl>
    <w:lvl w:ilvl="1" w:tplc="68242188" w:tentative="1">
      <w:start w:val="1"/>
      <w:numFmt w:val="lowerLetter"/>
      <w:lvlText w:val="%2."/>
      <w:lvlJc w:val="left"/>
      <w:pPr>
        <w:ind w:left="1440" w:hanging="360"/>
      </w:pPr>
    </w:lvl>
    <w:lvl w:ilvl="2" w:tplc="68242188" w:tentative="1">
      <w:start w:val="1"/>
      <w:numFmt w:val="lowerRoman"/>
      <w:lvlText w:val="%3."/>
      <w:lvlJc w:val="right"/>
      <w:pPr>
        <w:ind w:left="2160" w:hanging="180"/>
      </w:pPr>
    </w:lvl>
    <w:lvl w:ilvl="3" w:tplc="68242188" w:tentative="1">
      <w:start w:val="1"/>
      <w:numFmt w:val="decimal"/>
      <w:lvlText w:val="%4."/>
      <w:lvlJc w:val="left"/>
      <w:pPr>
        <w:ind w:left="2880" w:hanging="360"/>
      </w:pPr>
    </w:lvl>
    <w:lvl w:ilvl="4" w:tplc="68242188" w:tentative="1">
      <w:start w:val="1"/>
      <w:numFmt w:val="lowerLetter"/>
      <w:lvlText w:val="%5."/>
      <w:lvlJc w:val="left"/>
      <w:pPr>
        <w:ind w:left="3600" w:hanging="360"/>
      </w:pPr>
    </w:lvl>
    <w:lvl w:ilvl="5" w:tplc="68242188" w:tentative="1">
      <w:start w:val="1"/>
      <w:numFmt w:val="lowerRoman"/>
      <w:lvlText w:val="%6."/>
      <w:lvlJc w:val="right"/>
      <w:pPr>
        <w:ind w:left="4320" w:hanging="180"/>
      </w:pPr>
    </w:lvl>
    <w:lvl w:ilvl="6" w:tplc="68242188" w:tentative="1">
      <w:start w:val="1"/>
      <w:numFmt w:val="decimal"/>
      <w:lvlText w:val="%7."/>
      <w:lvlJc w:val="left"/>
      <w:pPr>
        <w:ind w:left="5040" w:hanging="360"/>
      </w:pPr>
    </w:lvl>
    <w:lvl w:ilvl="7" w:tplc="68242188" w:tentative="1">
      <w:start w:val="1"/>
      <w:numFmt w:val="lowerLetter"/>
      <w:lvlText w:val="%8."/>
      <w:lvlJc w:val="left"/>
      <w:pPr>
        <w:ind w:left="5760" w:hanging="360"/>
      </w:pPr>
    </w:lvl>
    <w:lvl w:ilvl="8" w:tplc="68242188" w:tentative="1">
      <w:start w:val="1"/>
      <w:numFmt w:val="lowerRoman"/>
      <w:lvlText w:val="%9."/>
      <w:lvlJc w:val="right"/>
      <w:pPr>
        <w:ind w:left="6480" w:hanging="180"/>
      </w:pPr>
    </w:lvl>
  </w:abstractNum>
  <w:abstractNum w:abstractNumId="25558">
    <w:multiLevelType w:val="hybridMultilevel"/>
    <w:lvl w:ilvl="0" w:tplc="75870289">
      <w:start w:val="1"/>
      <w:numFmt w:val="decimal"/>
      <w:lvlText w:val="%1."/>
      <w:lvlJc w:val="left"/>
      <w:pPr>
        <w:ind w:left="720" w:hanging="360"/>
      </w:pPr>
    </w:lvl>
    <w:lvl w:ilvl="1" w:tplc="75870289" w:tentative="1">
      <w:start w:val="1"/>
      <w:numFmt w:val="lowerLetter"/>
      <w:lvlText w:val="%2."/>
      <w:lvlJc w:val="left"/>
      <w:pPr>
        <w:ind w:left="1440" w:hanging="360"/>
      </w:pPr>
    </w:lvl>
    <w:lvl w:ilvl="2" w:tplc="75870289" w:tentative="1">
      <w:start w:val="1"/>
      <w:numFmt w:val="lowerRoman"/>
      <w:lvlText w:val="%3."/>
      <w:lvlJc w:val="right"/>
      <w:pPr>
        <w:ind w:left="2160" w:hanging="180"/>
      </w:pPr>
    </w:lvl>
    <w:lvl w:ilvl="3" w:tplc="75870289" w:tentative="1">
      <w:start w:val="1"/>
      <w:numFmt w:val="decimal"/>
      <w:lvlText w:val="%4."/>
      <w:lvlJc w:val="left"/>
      <w:pPr>
        <w:ind w:left="2880" w:hanging="360"/>
      </w:pPr>
    </w:lvl>
    <w:lvl w:ilvl="4" w:tplc="75870289" w:tentative="1">
      <w:start w:val="1"/>
      <w:numFmt w:val="lowerLetter"/>
      <w:lvlText w:val="%5."/>
      <w:lvlJc w:val="left"/>
      <w:pPr>
        <w:ind w:left="3600" w:hanging="360"/>
      </w:pPr>
    </w:lvl>
    <w:lvl w:ilvl="5" w:tplc="75870289" w:tentative="1">
      <w:start w:val="1"/>
      <w:numFmt w:val="lowerRoman"/>
      <w:lvlText w:val="%6."/>
      <w:lvlJc w:val="right"/>
      <w:pPr>
        <w:ind w:left="4320" w:hanging="180"/>
      </w:pPr>
    </w:lvl>
    <w:lvl w:ilvl="6" w:tplc="75870289" w:tentative="1">
      <w:start w:val="1"/>
      <w:numFmt w:val="decimal"/>
      <w:lvlText w:val="%7."/>
      <w:lvlJc w:val="left"/>
      <w:pPr>
        <w:ind w:left="5040" w:hanging="360"/>
      </w:pPr>
    </w:lvl>
    <w:lvl w:ilvl="7" w:tplc="75870289" w:tentative="1">
      <w:start w:val="1"/>
      <w:numFmt w:val="lowerLetter"/>
      <w:lvlText w:val="%8."/>
      <w:lvlJc w:val="left"/>
      <w:pPr>
        <w:ind w:left="5760" w:hanging="360"/>
      </w:pPr>
    </w:lvl>
    <w:lvl w:ilvl="8" w:tplc="75870289" w:tentative="1">
      <w:start w:val="1"/>
      <w:numFmt w:val="lowerRoman"/>
      <w:lvlText w:val="%9."/>
      <w:lvlJc w:val="right"/>
      <w:pPr>
        <w:ind w:left="6480" w:hanging="180"/>
      </w:pPr>
    </w:lvl>
  </w:abstractNum>
  <w:abstractNum w:abstractNumId="25557">
    <w:multiLevelType w:val="hybridMultilevel"/>
    <w:lvl w:ilvl="0" w:tplc="36939952">
      <w:start w:val="1"/>
      <w:numFmt w:val="decimal"/>
      <w:lvlText w:val="%1."/>
      <w:lvlJc w:val="left"/>
      <w:pPr>
        <w:ind w:left="720" w:hanging="360"/>
      </w:pPr>
    </w:lvl>
    <w:lvl w:ilvl="1" w:tplc="36939952" w:tentative="1">
      <w:start w:val="1"/>
      <w:numFmt w:val="lowerLetter"/>
      <w:lvlText w:val="%2."/>
      <w:lvlJc w:val="left"/>
      <w:pPr>
        <w:ind w:left="1440" w:hanging="360"/>
      </w:pPr>
    </w:lvl>
    <w:lvl w:ilvl="2" w:tplc="36939952" w:tentative="1">
      <w:start w:val="1"/>
      <w:numFmt w:val="lowerRoman"/>
      <w:lvlText w:val="%3."/>
      <w:lvlJc w:val="right"/>
      <w:pPr>
        <w:ind w:left="2160" w:hanging="180"/>
      </w:pPr>
    </w:lvl>
    <w:lvl w:ilvl="3" w:tplc="36939952" w:tentative="1">
      <w:start w:val="1"/>
      <w:numFmt w:val="decimal"/>
      <w:lvlText w:val="%4."/>
      <w:lvlJc w:val="left"/>
      <w:pPr>
        <w:ind w:left="2880" w:hanging="360"/>
      </w:pPr>
    </w:lvl>
    <w:lvl w:ilvl="4" w:tplc="36939952" w:tentative="1">
      <w:start w:val="1"/>
      <w:numFmt w:val="lowerLetter"/>
      <w:lvlText w:val="%5."/>
      <w:lvlJc w:val="left"/>
      <w:pPr>
        <w:ind w:left="3600" w:hanging="360"/>
      </w:pPr>
    </w:lvl>
    <w:lvl w:ilvl="5" w:tplc="36939952" w:tentative="1">
      <w:start w:val="1"/>
      <w:numFmt w:val="lowerRoman"/>
      <w:lvlText w:val="%6."/>
      <w:lvlJc w:val="right"/>
      <w:pPr>
        <w:ind w:left="4320" w:hanging="180"/>
      </w:pPr>
    </w:lvl>
    <w:lvl w:ilvl="6" w:tplc="36939952" w:tentative="1">
      <w:start w:val="1"/>
      <w:numFmt w:val="decimal"/>
      <w:lvlText w:val="%7."/>
      <w:lvlJc w:val="left"/>
      <w:pPr>
        <w:ind w:left="5040" w:hanging="360"/>
      </w:pPr>
    </w:lvl>
    <w:lvl w:ilvl="7" w:tplc="36939952" w:tentative="1">
      <w:start w:val="1"/>
      <w:numFmt w:val="lowerLetter"/>
      <w:lvlText w:val="%8."/>
      <w:lvlJc w:val="left"/>
      <w:pPr>
        <w:ind w:left="5760" w:hanging="360"/>
      </w:pPr>
    </w:lvl>
    <w:lvl w:ilvl="8" w:tplc="36939952" w:tentative="1">
      <w:start w:val="1"/>
      <w:numFmt w:val="lowerRoman"/>
      <w:lvlText w:val="%9."/>
      <w:lvlJc w:val="right"/>
      <w:pPr>
        <w:ind w:left="6480" w:hanging="180"/>
      </w:pPr>
    </w:lvl>
  </w:abstractNum>
  <w:abstractNum w:abstractNumId="25556">
    <w:multiLevelType w:val="hybridMultilevel"/>
    <w:lvl w:ilvl="0" w:tplc="97554433">
      <w:start w:val="1"/>
      <w:numFmt w:val="decimal"/>
      <w:lvlText w:val="%1."/>
      <w:lvlJc w:val="left"/>
      <w:pPr>
        <w:ind w:left="720" w:hanging="360"/>
      </w:pPr>
    </w:lvl>
    <w:lvl w:ilvl="1" w:tplc="97554433" w:tentative="1">
      <w:start w:val="1"/>
      <w:numFmt w:val="lowerLetter"/>
      <w:lvlText w:val="%2."/>
      <w:lvlJc w:val="left"/>
      <w:pPr>
        <w:ind w:left="1440" w:hanging="360"/>
      </w:pPr>
    </w:lvl>
    <w:lvl w:ilvl="2" w:tplc="97554433" w:tentative="1">
      <w:start w:val="1"/>
      <w:numFmt w:val="lowerRoman"/>
      <w:lvlText w:val="%3."/>
      <w:lvlJc w:val="right"/>
      <w:pPr>
        <w:ind w:left="2160" w:hanging="180"/>
      </w:pPr>
    </w:lvl>
    <w:lvl w:ilvl="3" w:tplc="97554433" w:tentative="1">
      <w:start w:val="1"/>
      <w:numFmt w:val="decimal"/>
      <w:lvlText w:val="%4."/>
      <w:lvlJc w:val="left"/>
      <w:pPr>
        <w:ind w:left="2880" w:hanging="360"/>
      </w:pPr>
    </w:lvl>
    <w:lvl w:ilvl="4" w:tplc="97554433" w:tentative="1">
      <w:start w:val="1"/>
      <w:numFmt w:val="lowerLetter"/>
      <w:lvlText w:val="%5."/>
      <w:lvlJc w:val="left"/>
      <w:pPr>
        <w:ind w:left="3600" w:hanging="360"/>
      </w:pPr>
    </w:lvl>
    <w:lvl w:ilvl="5" w:tplc="97554433" w:tentative="1">
      <w:start w:val="1"/>
      <w:numFmt w:val="lowerRoman"/>
      <w:lvlText w:val="%6."/>
      <w:lvlJc w:val="right"/>
      <w:pPr>
        <w:ind w:left="4320" w:hanging="180"/>
      </w:pPr>
    </w:lvl>
    <w:lvl w:ilvl="6" w:tplc="97554433" w:tentative="1">
      <w:start w:val="1"/>
      <w:numFmt w:val="decimal"/>
      <w:lvlText w:val="%7."/>
      <w:lvlJc w:val="left"/>
      <w:pPr>
        <w:ind w:left="5040" w:hanging="360"/>
      </w:pPr>
    </w:lvl>
    <w:lvl w:ilvl="7" w:tplc="97554433" w:tentative="1">
      <w:start w:val="1"/>
      <w:numFmt w:val="lowerLetter"/>
      <w:lvlText w:val="%8."/>
      <w:lvlJc w:val="left"/>
      <w:pPr>
        <w:ind w:left="5760" w:hanging="360"/>
      </w:pPr>
    </w:lvl>
    <w:lvl w:ilvl="8" w:tplc="97554433" w:tentative="1">
      <w:start w:val="1"/>
      <w:numFmt w:val="lowerRoman"/>
      <w:lvlText w:val="%9."/>
      <w:lvlJc w:val="right"/>
      <w:pPr>
        <w:ind w:left="6480" w:hanging="180"/>
      </w:pPr>
    </w:lvl>
  </w:abstractNum>
  <w:abstractNum w:abstractNumId="25555">
    <w:multiLevelType w:val="hybridMultilevel"/>
    <w:lvl w:ilvl="0" w:tplc="63405763">
      <w:start w:val="1"/>
      <w:numFmt w:val="decimal"/>
      <w:lvlText w:val="%1."/>
      <w:lvlJc w:val="left"/>
      <w:pPr>
        <w:ind w:left="720" w:hanging="360"/>
      </w:pPr>
    </w:lvl>
    <w:lvl w:ilvl="1" w:tplc="63405763" w:tentative="1">
      <w:start w:val="1"/>
      <w:numFmt w:val="lowerLetter"/>
      <w:lvlText w:val="%2."/>
      <w:lvlJc w:val="left"/>
      <w:pPr>
        <w:ind w:left="1440" w:hanging="360"/>
      </w:pPr>
    </w:lvl>
    <w:lvl w:ilvl="2" w:tplc="63405763" w:tentative="1">
      <w:start w:val="1"/>
      <w:numFmt w:val="lowerRoman"/>
      <w:lvlText w:val="%3."/>
      <w:lvlJc w:val="right"/>
      <w:pPr>
        <w:ind w:left="2160" w:hanging="180"/>
      </w:pPr>
    </w:lvl>
    <w:lvl w:ilvl="3" w:tplc="63405763" w:tentative="1">
      <w:start w:val="1"/>
      <w:numFmt w:val="decimal"/>
      <w:lvlText w:val="%4."/>
      <w:lvlJc w:val="left"/>
      <w:pPr>
        <w:ind w:left="2880" w:hanging="360"/>
      </w:pPr>
    </w:lvl>
    <w:lvl w:ilvl="4" w:tplc="63405763" w:tentative="1">
      <w:start w:val="1"/>
      <w:numFmt w:val="lowerLetter"/>
      <w:lvlText w:val="%5."/>
      <w:lvlJc w:val="left"/>
      <w:pPr>
        <w:ind w:left="3600" w:hanging="360"/>
      </w:pPr>
    </w:lvl>
    <w:lvl w:ilvl="5" w:tplc="63405763" w:tentative="1">
      <w:start w:val="1"/>
      <w:numFmt w:val="lowerRoman"/>
      <w:lvlText w:val="%6."/>
      <w:lvlJc w:val="right"/>
      <w:pPr>
        <w:ind w:left="4320" w:hanging="180"/>
      </w:pPr>
    </w:lvl>
    <w:lvl w:ilvl="6" w:tplc="63405763" w:tentative="1">
      <w:start w:val="1"/>
      <w:numFmt w:val="decimal"/>
      <w:lvlText w:val="%7."/>
      <w:lvlJc w:val="left"/>
      <w:pPr>
        <w:ind w:left="5040" w:hanging="360"/>
      </w:pPr>
    </w:lvl>
    <w:lvl w:ilvl="7" w:tplc="63405763" w:tentative="1">
      <w:start w:val="1"/>
      <w:numFmt w:val="lowerLetter"/>
      <w:lvlText w:val="%8."/>
      <w:lvlJc w:val="left"/>
      <w:pPr>
        <w:ind w:left="5760" w:hanging="360"/>
      </w:pPr>
    </w:lvl>
    <w:lvl w:ilvl="8" w:tplc="63405763" w:tentative="1">
      <w:start w:val="1"/>
      <w:numFmt w:val="lowerRoman"/>
      <w:lvlText w:val="%9."/>
      <w:lvlJc w:val="right"/>
      <w:pPr>
        <w:ind w:left="6480" w:hanging="180"/>
      </w:pPr>
    </w:lvl>
  </w:abstractNum>
  <w:abstractNum w:abstractNumId="25554">
    <w:multiLevelType w:val="hybridMultilevel"/>
    <w:lvl w:ilvl="0" w:tplc="63896514">
      <w:start w:val="1"/>
      <w:numFmt w:val="decimal"/>
      <w:lvlText w:val="%1."/>
      <w:lvlJc w:val="left"/>
      <w:pPr>
        <w:ind w:left="720" w:hanging="360"/>
      </w:pPr>
    </w:lvl>
    <w:lvl w:ilvl="1" w:tplc="63896514" w:tentative="1">
      <w:start w:val="1"/>
      <w:numFmt w:val="lowerLetter"/>
      <w:lvlText w:val="%2."/>
      <w:lvlJc w:val="left"/>
      <w:pPr>
        <w:ind w:left="1440" w:hanging="360"/>
      </w:pPr>
    </w:lvl>
    <w:lvl w:ilvl="2" w:tplc="63896514" w:tentative="1">
      <w:start w:val="1"/>
      <w:numFmt w:val="lowerRoman"/>
      <w:lvlText w:val="%3."/>
      <w:lvlJc w:val="right"/>
      <w:pPr>
        <w:ind w:left="2160" w:hanging="180"/>
      </w:pPr>
    </w:lvl>
    <w:lvl w:ilvl="3" w:tplc="63896514" w:tentative="1">
      <w:start w:val="1"/>
      <w:numFmt w:val="decimal"/>
      <w:lvlText w:val="%4."/>
      <w:lvlJc w:val="left"/>
      <w:pPr>
        <w:ind w:left="2880" w:hanging="360"/>
      </w:pPr>
    </w:lvl>
    <w:lvl w:ilvl="4" w:tplc="63896514" w:tentative="1">
      <w:start w:val="1"/>
      <w:numFmt w:val="lowerLetter"/>
      <w:lvlText w:val="%5."/>
      <w:lvlJc w:val="left"/>
      <w:pPr>
        <w:ind w:left="3600" w:hanging="360"/>
      </w:pPr>
    </w:lvl>
    <w:lvl w:ilvl="5" w:tplc="63896514" w:tentative="1">
      <w:start w:val="1"/>
      <w:numFmt w:val="lowerRoman"/>
      <w:lvlText w:val="%6."/>
      <w:lvlJc w:val="right"/>
      <w:pPr>
        <w:ind w:left="4320" w:hanging="180"/>
      </w:pPr>
    </w:lvl>
    <w:lvl w:ilvl="6" w:tplc="63896514" w:tentative="1">
      <w:start w:val="1"/>
      <w:numFmt w:val="decimal"/>
      <w:lvlText w:val="%7."/>
      <w:lvlJc w:val="left"/>
      <w:pPr>
        <w:ind w:left="5040" w:hanging="360"/>
      </w:pPr>
    </w:lvl>
    <w:lvl w:ilvl="7" w:tplc="63896514" w:tentative="1">
      <w:start w:val="1"/>
      <w:numFmt w:val="lowerLetter"/>
      <w:lvlText w:val="%8."/>
      <w:lvlJc w:val="left"/>
      <w:pPr>
        <w:ind w:left="5760" w:hanging="360"/>
      </w:pPr>
    </w:lvl>
    <w:lvl w:ilvl="8" w:tplc="63896514" w:tentative="1">
      <w:start w:val="1"/>
      <w:numFmt w:val="lowerRoman"/>
      <w:lvlText w:val="%9."/>
      <w:lvlJc w:val="right"/>
      <w:pPr>
        <w:ind w:left="6480" w:hanging="180"/>
      </w:pPr>
    </w:lvl>
  </w:abstractNum>
  <w:abstractNum w:abstractNumId="25553">
    <w:multiLevelType w:val="hybridMultilevel"/>
    <w:lvl w:ilvl="0" w:tplc="56805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553">
    <w:abstractNumId w:val="25553"/>
  </w:num>
  <w:num w:numId="25554">
    <w:abstractNumId w:val="25554"/>
  </w:num>
  <w:num w:numId="25555">
    <w:abstractNumId w:val="25555"/>
  </w:num>
  <w:num w:numId="25556">
    <w:abstractNumId w:val="25556"/>
  </w:num>
  <w:num w:numId="25557">
    <w:abstractNumId w:val="25557"/>
  </w:num>
  <w:num w:numId="25558">
    <w:abstractNumId w:val="25558"/>
  </w:num>
  <w:num w:numId="25559">
    <w:abstractNumId w:val="25559"/>
  </w:num>
  <w:num w:numId="25560">
    <w:abstractNumId w:val="25560"/>
  </w:num>
  <w:num w:numId="25561">
    <w:abstractNumId w:val="255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4904493" Type="http://schemas.openxmlformats.org/officeDocument/2006/relationships/comments" Target="comments.xml"/><Relationship Id="rId737304360" Type="http://schemas.microsoft.com/office/2011/relationships/commentsExtended" Target="commentsExtended.xml"/><Relationship Id="rId78998555" Type="http://schemas.openxmlformats.org/officeDocument/2006/relationships/image" Target="media/imgrId78998555.jpg"/><Relationship Id="rId896368171dbdb625b" Type="http://schemas.openxmlformats.org/officeDocument/2006/relationships/hyperlink" Target="https://iservice.lombardini.it/jsp/Template2/manuale.jsp?id=390&amp;parent=1263" TargetMode="External"/><Relationship Id="rId118068171dbdc775c" Type="http://schemas.openxmlformats.org/officeDocument/2006/relationships/hyperlink" Target="https://iservice.lombardini.it/jsp/Template2/manuale.jsp?id=372&amp;parent=1263" TargetMode="External"/><Relationship Id="rId382968171dbdcf040" Type="http://schemas.openxmlformats.org/officeDocument/2006/relationships/hyperlink" Target="https://iservice.lombardini.it/jsp/Template2/manuale.jsp?id=59&amp;parent=1263" TargetMode="External"/><Relationship Id="rId102668171dbdd082d" Type="http://schemas.openxmlformats.org/officeDocument/2006/relationships/hyperlink" Target="https://iservice.lombardini.it/jsp/Template4/manuale.jsp?id=376&amp;parent=1263" TargetMode="External"/><Relationship Id="rId706768171dbdd114f" Type="http://schemas.openxmlformats.org/officeDocument/2006/relationships/hyperlink" Target="https://iservice.lombardini.it/jsp/Template4/manuale.jsp?id=381&amp;parent=1263" TargetMode="External"/><Relationship Id="rId262768171dbdd18dc" Type="http://schemas.openxmlformats.org/officeDocument/2006/relationships/hyperlink" Target="https://iservice.lombardini.it/jsp/Template4/manuale.jsp?id=378&amp;parent=1263" TargetMode="External"/><Relationship Id="rId667268171dbdd1c64" Type="http://schemas.openxmlformats.org/officeDocument/2006/relationships/hyperlink" Target="https://iservice.lombardini.it/jsp/Template4/manuale.jsp?id=379&amp;parent=1263" TargetMode="External"/><Relationship Id="rId393068171dbdd2026" Type="http://schemas.openxmlformats.org/officeDocument/2006/relationships/hyperlink" Target="https://iservice.lombardini.it/jsp/Template4/manuale.jsp?id=383&amp;parent=1263" TargetMode="External"/><Relationship Id="rId874768171dbdd7e2f" Type="http://schemas.openxmlformats.org/officeDocument/2006/relationships/hyperlink" Target="https://iservice.lombardini.it/jsp/Template4/manuale.jsp?id=389&amp;parent=1263" TargetMode="External"/><Relationship Id="rId730968171dbdd85b5" Type="http://schemas.openxmlformats.org/officeDocument/2006/relationships/hyperlink" Target="https://iservice.lombardini.it/jsp/Template4/manuale.jsp?id=2678&amp;parent=1263" TargetMode="External"/><Relationship Id="rId896368171dbdd9686" Type="http://schemas.openxmlformats.org/officeDocument/2006/relationships/hyperlink" Target="https://iservice.lombardini.it/jsp/Template2/manuale.jsp?id=385&amp;parent=1263" TargetMode="External"/><Relationship Id="rId436268171dbdd9916" Type="http://schemas.openxmlformats.org/officeDocument/2006/relationships/hyperlink" Target="https://iservice.lombardini.it/jsp/Template2/manuale.jsp?id=386&amp;parent=1263" TargetMode="External"/><Relationship Id="rId222068171dbddb4e7" Type="http://schemas.openxmlformats.org/officeDocument/2006/relationships/hyperlink" Target="https://iservice.lombardini.it/jsp/Template2/manuale.jsp?id=388&amp;parent=1263" TargetMode="External"/><Relationship Id="rId581168171dbddcc4a" Type="http://schemas.openxmlformats.org/officeDocument/2006/relationships/hyperlink" Target="https://iservice.lombardini.it/jsp/Template4/manuale.jsp?id=2676&amp;parent=1263" TargetMode="External"/><Relationship Id="rId409368171dbde5c45" Type="http://schemas.openxmlformats.org/officeDocument/2006/relationships/hyperlink" Target="https://iservice.lombardini.it/jsp/Template2/manuale.jsp?id=372&amp;parent=1263" TargetMode="External"/><Relationship Id="rId872668171dbe10309" Type="http://schemas.openxmlformats.org/officeDocument/2006/relationships/hyperlink" Target="https://iservice.lombardini.it/jsp/Template2/manuale.jsp?id=59&amp;parent=962" TargetMode="External"/><Relationship Id="rId345868171dbe1558a" Type="http://schemas.openxmlformats.org/officeDocument/2006/relationships/hyperlink" Target="https://iservice.lombardini.it/jsp/Template2/manuale.jsp?id=372&amp;parent=1263" TargetMode="External"/><Relationship Id="rId573868171dbe2f4b9" Type="http://schemas.openxmlformats.org/officeDocument/2006/relationships/hyperlink" Target="https://iservice.lombardini.it/jsp/Template2/manuale.jsp?id=404&amp;parent=1369" TargetMode="External"/><Relationship Id="rId992368171dbe347b9" Type="http://schemas.openxmlformats.org/officeDocument/2006/relationships/hyperlink" Target="https://iservice.lombardini.it/jsp/Template2/manuale.jsp?id=59&amp;parent=1369" TargetMode="External"/><Relationship Id="rId983068171dbe3b1cf" Type="http://schemas.openxmlformats.org/officeDocument/2006/relationships/hyperlink" Target="https://iservice.lombardini.it/jsp/Template2/manuale.jsp?id=410&amp;parent=1369" TargetMode="External"/><Relationship Id="rId925968171dbe6042d" Type="http://schemas.openxmlformats.org/officeDocument/2006/relationships/hyperlink" Target="https://iservice.lombardini.it/jsp/Template2/manuale.jsp?id=372&amp;parent=1263" TargetMode="External"/><Relationship Id="rId675968171dbe67f59" Type="http://schemas.openxmlformats.org/officeDocument/2006/relationships/hyperlink" Target="https://iservice.lombardini.it/jsp/Template2/manuale.jsp?id=59&amp;parent=1263" TargetMode="External"/><Relationship Id="rId140168171dbe85b35" Type="http://schemas.openxmlformats.org/officeDocument/2006/relationships/hyperlink" Target="https://iservice.lombardini.it/jsp/Template2/manuale.jsp?id=372&amp;parent=1263" TargetMode="External"/><Relationship Id="rId654468171dbe8b12c" Type="http://schemas.openxmlformats.org/officeDocument/2006/relationships/hyperlink" Target="https://iservice.lombardini.it/jsp/Template2/manuale.jsp?id=59&amp;parent=1263" TargetMode="External"/><Relationship Id="rId766868171dbe9d6de" Type="http://schemas.openxmlformats.org/officeDocument/2006/relationships/hyperlink" Target="https://iservice.lombardini.it/jsp/Template2/manuale.jsp?id=80&amp;parent=1263" TargetMode="External"/><Relationship Id="rId578768171dbe9dcc6" Type="http://schemas.openxmlformats.org/officeDocument/2006/relationships/hyperlink" Target="https://iservice.lombardini.it/jsp/Template2/manuale.jsp?id=396&amp;parent=1263" TargetMode="External"/><Relationship Id="rId482268171dbe9f300" Type="http://schemas.openxmlformats.org/officeDocument/2006/relationships/hyperlink" Target="https://iservice.lombardini.it/jsp/Template2/manuale.jsp?id=80&amp;parent=962" TargetMode="External"/><Relationship Id="rId627968171dbe9f6d0" Type="http://schemas.openxmlformats.org/officeDocument/2006/relationships/hyperlink" Target="https://iservice.lombardini.it/jsp/Template2/manuale.jsp?id=385&amp;parent=1263" TargetMode="External"/><Relationship Id="rId577468171dbea2a94" Type="http://schemas.openxmlformats.org/officeDocument/2006/relationships/hyperlink" Target="https://iservice.lombardini.it/jsp/Template2/manuale.jsp?id=83&amp;parent=962" TargetMode="External"/><Relationship Id="rId198968171dbea2c19" Type="http://schemas.openxmlformats.org/officeDocument/2006/relationships/hyperlink" Target="https://iservice.lombardini.it/jsp/Template2/manuale.jsp?id=385&amp;parent=1263" TargetMode="External"/><Relationship Id="rId314168171dbea2dc8" Type="http://schemas.openxmlformats.org/officeDocument/2006/relationships/hyperlink" Target="https://iservice.lombardini.it/jsp/Template2/manuale.jsp?id=83&amp;parent=962" TargetMode="External"/><Relationship Id="rId602268171dbea8b5f" Type="http://schemas.openxmlformats.org/officeDocument/2006/relationships/hyperlink" Target="https://iservice.lombardini.it/jsp/Template2/manuale.jsp?id=390&amp;parent=1263" TargetMode="External"/><Relationship Id="rId695968171dbea9280" Type="http://schemas.openxmlformats.org/officeDocument/2006/relationships/hyperlink" Target="https://iservice.lombardini.it/jsp/Template2/manuale.jsp?id=71&amp;parent=962" TargetMode="External"/><Relationship Id="rId526668171dbea9401" Type="http://schemas.openxmlformats.org/officeDocument/2006/relationships/hyperlink" Target="https://iservice.lombardini.it/jsp/Template2/manuale.jsp?id=374&amp;parent=1263" TargetMode="External"/><Relationship Id="rId799268171dbea9584" Type="http://schemas.openxmlformats.org/officeDocument/2006/relationships/hyperlink" Target="https://iservice.lombardini.it/jsp/Template2/manuale.jsp?id=71&amp;parent=962" TargetMode="External"/><Relationship Id="rId953468171dbea9cb4" Type="http://schemas.openxmlformats.org/officeDocument/2006/relationships/hyperlink" Target="https://iservice.lombardini.it/jsp/Template2/manuale.jsp?id=70&amp;parent=962" TargetMode="External"/><Relationship Id="rId115668171dbea9e36" Type="http://schemas.openxmlformats.org/officeDocument/2006/relationships/hyperlink" Target="https://iservice.lombardini.it/jsp/Template2/manuale.jsp?id=375&amp;parent=1263" TargetMode="External"/><Relationship Id="rId318068171dbea9fe7" Type="http://schemas.openxmlformats.org/officeDocument/2006/relationships/hyperlink" Target="https://iservice.lombardini.it/jsp/Template2/manuale.jsp?id=70&amp;parent=962" TargetMode="External"/><Relationship Id="rId986468171dbdbd6ce" Type="http://schemas.openxmlformats.org/officeDocument/2006/relationships/image" Target="media/imgrId986468171dbdbd6ce.jpg"/><Relationship Id="rId533168171dbdc6ff4" Type="http://schemas.openxmlformats.org/officeDocument/2006/relationships/image" Target="media/imgrId533168171dbdc6ff4.jpg"/><Relationship Id="rId241868171dbdce8cf" Type="http://schemas.openxmlformats.org/officeDocument/2006/relationships/image" Target="media/imgrId241868171dbdce8cf.jpg"/><Relationship Id="rId960568171dbde5521" Type="http://schemas.openxmlformats.org/officeDocument/2006/relationships/image" Target="media/imgrId960568171dbde5521.jpg"/><Relationship Id="rId217768171dbdf14f2" Type="http://schemas.openxmlformats.org/officeDocument/2006/relationships/image" Target="media/imgrId217768171dbdf14f2.jpg"/><Relationship Id="rId315468171dbe0816f" Type="http://schemas.openxmlformats.org/officeDocument/2006/relationships/image" Target="media/imgrId315468171dbe0816f.jpg"/><Relationship Id="rId301568171dbe0faae" Type="http://schemas.openxmlformats.org/officeDocument/2006/relationships/image" Target="media/imgrId301568171dbe0faae.jpg"/><Relationship Id="rId888468171dbe14db8" Type="http://schemas.openxmlformats.org/officeDocument/2006/relationships/image" Target="media/imgrId888468171dbe14db8.jpg"/><Relationship Id="rId199768171dbe1de4b" Type="http://schemas.openxmlformats.org/officeDocument/2006/relationships/image" Target="media/imgrId199768171dbe1de4b.jpg"/><Relationship Id="rId595168171dbe29e9d" Type="http://schemas.openxmlformats.org/officeDocument/2006/relationships/image" Target="media/imgrId595168171dbe29e9d.jpg"/><Relationship Id="rId440668171dbe2ed69" Type="http://schemas.openxmlformats.org/officeDocument/2006/relationships/image" Target="media/imgrId440668171dbe2ed69.jpg"/><Relationship Id="rId689768171dbe34053" Type="http://schemas.openxmlformats.org/officeDocument/2006/relationships/image" Target="media/imgrId689768171dbe34053.jpg"/><Relationship Id="rId327468171dbe391ed" Type="http://schemas.openxmlformats.org/officeDocument/2006/relationships/image" Target="media/imgrId327468171dbe391ed.jpg"/><Relationship Id="rId483468171dbe4138b" Type="http://schemas.openxmlformats.org/officeDocument/2006/relationships/image" Target="media/imgrId483468171dbe4138b.jpg"/><Relationship Id="rId616368171dbe4dfe1" Type="http://schemas.openxmlformats.org/officeDocument/2006/relationships/image" Target="media/imgrId616368171dbe4dfe1.png"/><Relationship Id="rId641168171dbe58a0f" Type="http://schemas.openxmlformats.org/officeDocument/2006/relationships/image" Target="media/imgrId641168171dbe58a0f.png"/><Relationship Id="rId303068171dbe5fcc7" Type="http://schemas.openxmlformats.org/officeDocument/2006/relationships/image" Target="media/imgrId303068171dbe5fcc7.jpg"/><Relationship Id="rId761668171dbe6779f" Type="http://schemas.openxmlformats.org/officeDocument/2006/relationships/image" Target="media/imgrId761668171dbe6779f.jpg"/><Relationship Id="rId687068171dbe735cf" Type="http://schemas.openxmlformats.org/officeDocument/2006/relationships/image" Target="media/imgrId687068171dbe735cf.jpg"/><Relationship Id="rId716668171dbe8000e" Type="http://schemas.openxmlformats.org/officeDocument/2006/relationships/image" Target="media/imgrId716668171dbe8000e.jpg"/><Relationship Id="rId181568171dbe8532f" Type="http://schemas.openxmlformats.org/officeDocument/2006/relationships/image" Target="media/imgrId181568171dbe8532f.jpg"/><Relationship Id="rId749668171dbe8a99b" Type="http://schemas.openxmlformats.org/officeDocument/2006/relationships/image" Target="media/imgrId749668171dbe8a99b.jpg"/><Relationship Id="rId510368171dbe95988" Type="http://schemas.openxmlformats.org/officeDocument/2006/relationships/image" Target="media/imgrId510368171dbe95988.jpg"/><Relationship Id="rId966168171dbe9cdda" Type="http://schemas.openxmlformats.org/officeDocument/2006/relationships/image" Target="media/imgrId966168171dbe9cdda.jpg"/><Relationship Id="rId562968171dbea83f8" Type="http://schemas.openxmlformats.org/officeDocument/2006/relationships/image" Target="media/imgrId562968171dbea83f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8998555" Type="http://schemas.openxmlformats.org/officeDocument/2006/relationships/image" Target="media/imgrId7899855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