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General Information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KDI 3404 TCR / KDI 3404 TCR HT Owner Manual (REV. 11.6)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>
      <w:pPr>
        <w:jc w:val="center"/>
      </w:pPr>
      <w:r>
        <w:rPr>
          <w:noProof/>
        </w:rPr>
        <w:drawing>
          <wp:inline distT="0" distB="0" distL="0" distR="0">
            <wp:extent cx="5105400" cy="7216140"/>
            <wp:effectExtent l="0" t="95250" r="0" b="0"/>
            <wp:docPr id="834824675" name="Picture 1" descr="transformations/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nsformations/img.jpg"/>
                    <pic:cNvPicPr/>
                  </pic:nvPicPr>
                  <pic:blipFill>
                    <a:blip r:embed="rId895329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7216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3404tcr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</w:rPr>
        <w:t xml:space="preserve">
null
</w:t>
      </w:r>
    </w:p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19904">
    <w:multiLevelType w:val="hybridMultilevel"/>
    <w:lvl w:ilvl="0" w:tplc="10081704">
      <w:start w:val="1"/>
      <w:numFmt w:val="decimal"/>
      <w:lvlText w:val="%1."/>
      <w:lvlJc w:val="left"/>
      <w:pPr>
        <w:ind w:left="720" w:hanging="360"/>
      </w:pPr>
    </w:lvl>
    <w:lvl w:ilvl="1" w:tplc="10081704" w:tentative="1">
      <w:start w:val="1"/>
      <w:numFmt w:val="lowerLetter"/>
      <w:lvlText w:val="%2."/>
      <w:lvlJc w:val="left"/>
      <w:pPr>
        <w:ind w:left="1440" w:hanging="360"/>
      </w:pPr>
    </w:lvl>
    <w:lvl w:ilvl="2" w:tplc="10081704" w:tentative="1">
      <w:start w:val="1"/>
      <w:numFmt w:val="lowerRoman"/>
      <w:lvlText w:val="%3."/>
      <w:lvlJc w:val="right"/>
      <w:pPr>
        <w:ind w:left="2160" w:hanging="180"/>
      </w:pPr>
    </w:lvl>
    <w:lvl w:ilvl="3" w:tplc="10081704" w:tentative="1">
      <w:start w:val="1"/>
      <w:numFmt w:val="decimal"/>
      <w:lvlText w:val="%4."/>
      <w:lvlJc w:val="left"/>
      <w:pPr>
        <w:ind w:left="2880" w:hanging="360"/>
      </w:pPr>
    </w:lvl>
    <w:lvl w:ilvl="4" w:tplc="10081704" w:tentative="1">
      <w:start w:val="1"/>
      <w:numFmt w:val="lowerLetter"/>
      <w:lvlText w:val="%5."/>
      <w:lvlJc w:val="left"/>
      <w:pPr>
        <w:ind w:left="3600" w:hanging="360"/>
      </w:pPr>
    </w:lvl>
    <w:lvl w:ilvl="5" w:tplc="10081704" w:tentative="1">
      <w:start w:val="1"/>
      <w:numFmt w:val="lowerRoman"/>
      <w:lvlText w:val="%6."/>
      <w:lvlJc w:val="right"/>
      <w:pPr>
        <w:ind w:left="4320" w:hanging="180"/>
      </w:pPr>
    </w:lvl>
    <w:lvl w:ilvl="6" w:tplc="10081704" w:tentative="1">
      <w:start w:val="1"/>
      <w:numFmt w:val="decimal"/>
      <w:lvlText w:val="%7."/>
      <w:lvlJc w:val="left"/>
      <w:pPr>
        <w:ind w:left="5040" w:hanging="360"/>
      </w:pPr>
    </w:lvl>
    <w:lvl w:ilvl="7" w:tplc="10081704" w:tentative="1">
      <w:start w:val="1"/>
      <w:numFmt w:val="lowerLetter"/>
      <w:lvlText w:val="%8."/>
      <w:lvlJc w:val="left"/>
      <w:pPr>
        <w:ind w:left="5760" w:hanging="360"/>
      </w:pPr>
    </w:lvl>
    <w:lvl w:ilvl="8" w:tplc="100817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903">
    <w:multiLevelType w:val="hybridMultilevel"/>
    <w:lvl w:ilvl="0" w:tplc="2881126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19903">
    <w:abstractNumId w:val="19903"/>
  </w:num>
  <w:num w:numId="19904">
    <w:abstractNumId w:val="1990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725006251" Type="http://schemas.openxmlformats.org/officeDocument/2006/relationships/comments" Target="comments.xml"/><Relationship Id="rId554387528" Type="http://schemas.microsoft.com/office/2011/relationships/commentsExtended" Target="commentsExtended.xml"/><Relationship Id="rId89532954" Type="http://schemas.openxmlformats.org/officeDocument/2006/relationships/image" Target="media/imgrId89532954.jpg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89532954" Type="http://schemas.openxmlformats.org/officeDocument/2006/relationships/image" Target="media/imgrId89532954.jp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89532954" Type="http://schemas.openxmlformats.org/officeDocument/2006/relationships/image" Target="media/imgrId89532954.jp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89532954" Type="http://schemas.openxmlformats.org/officeDocument/2006/relationships/image" Target="media/imgrId89532954.jp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89532954" Type="http://schemas.openxmlformats.org/officeDocument/2006/relationships/image" Target="media/imgrId89532954.jp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89532954" Type="http://schemas.openxmlformats.org/officeDocument/2006/relationships/image" Target="media/imgrId89532954.jp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89532954" Type="http://schemas.openxmlformats.org/officeDocument/2006/relationships/image" Target="media/imgrId89532954.jp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