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Technical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29545446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38107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715">
    <w:multiLevelType w:val="hybridMultilevel"/>
    <w:lvl w:ilvl="0" w:tplc="46912668">
      <w:start w:val="1"/>
      <w:numFmt w:val="decimal"/>
      <w:lvlText w:val="%1."/>
      <w:lvlJc w:val="left"/>
      <w:pPr>
        <w:ind w:left="720" w:hanging="360"/>
      </w:pPr>
    </w:lvl>
    <w:lvl w:ilvl="1" w:tplc="46912668" w:tentative="1">
      <w:start w:val="1"/>
      <w:numFmt w:val="lowerLetter"/>
      <w:lvlText w:val="%2."/>
      <w:lvlJc w:val="left"/>
      <w:pPr>
        <w:ind w:left="1440" w:hanging="360"/>
      </w:pPr>
    </w:lvl>
    <w:lvl w:ilvl="2" w:tplc="46912668" w:tentative="1">
      <w:start w:val="1"/>
      <w:numFmt w:val="lowerRoman"/>
      <w:lvlText w:val="%3."/>
      <w:lvlJc w:val="right"/>
      <w:pPr>
        <w:ind w:left="2160" w:hanging="180"/>
      </w:pPr>
    </w:lvl>
    <w:lvl w:ilvl="3" w:tplc="46912668" w:tentative="1">
      <w:start w:val="1"/>
      <w:numFmt w:val="decimal"/>
      <w:lvlText w:val="%4."/>
      <w:lvlJc w:val="left"/>
      <w:pPr>
        <w:ind w:left="2880" w:hanging="360"/>
      </w:pPr>
    </w:lvl>
    <w:lvl w:ilvl="4" w:tplc="46912668" w:tentative="1">
      <w:start w:val="1"/>
      <w:numFmt w:val="lowerLetter"/>
      <w:lvlText w:val="%5."/>
      <w:lvlJc w:val="left"/>
      <w:pPr>
        <w:ind w:left="3600" w:hanging="360"/>
      </w:pPr>
    </w:lvl>
    <w:lvl w:ilvl="5" w:tplc="46912668" w:tentative="1">
      <w:start w:val="1"/>
      <w:numFmt w:val="lowerRoman"/>
      <w:lvlText w:val="%6."/>
      <w:lvlJc w:val="right"/>
      <w:pPr>
        <w:ind w:left="4320" w:hanging="180"/>
      </w:pPr>
    </w:lvl>
    <w:lvl w:ilvl="6" w:tplc="46912668" w:tentative="1">
      <w:start w:val="1"/>
      <w:numFmt w:val="decimal"/>
      <w:lvlText w:val="%7."/>
      <w:lvlJc w:val="left"/>
      <w:pPr>
        <w:ind w:left="5040" w:hanging="360"/>
      </w:pPr>
    </w:lvl>
    <w:lvl w:ilvl="7" w:tplc="46912668" w:tentative="1">
      <w:start w:val="1"/>
      <w:numFmt w:val="lowerLetter"/>
      <w:lvlText w:val="%8."/>
      <w:lvlJc w:val="left"/>
      <w:pPr>
        <w:ind w:left="5760" w:hanging="360"/>
      </w:pPr>
    </w:lvl>
    <w:lvl w:ilvl="8" w:tplc="46912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4">
    <w:multiLevelType w:val="hybridMultilevel"/>
    <w:lvl w:ilvl="0" w:tplc="79343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714">
    <w:abstractNumId w:val="4714"/>
  </w:num>
  <w:num w:numId="4715">
    <w:abstractNumId w:val="47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05916127" Type="http://schemas.openxmlformats.org/officeDocument/2006/relationships/comments" Target="comments.xml"/><Relationship Id="rId527545734" Type="http://schemas.microsoft.com/office/2011/relationships/commentsExtended" Target="commentsExtended.xml"/><Relationship Id="rId73810764" Type="http://schemas.openxmlformats.org/officeDocument/2006/relationships/image" Target="media/imgrId73810764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810764" Type="http://schemas.openxmlformats.org/officeDocument/2006/relationships/image" Target="media/imgrId7381076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810764" Type="http://schemas.openxmlformats.org/officeDocument/2006/relationships/image" Target="media/imgrId7381076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810764" Type="http://schemas.openxmlformats.org/officeDocument/2006/relationships/image" Target="media/imgrId7381076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810764" Type="http://schemas.openxmlformats.org/officeDocument/2006/relationships/image" Target="media/imgrId7381076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810764" Type="http://schemas.openxmlformats.org/officeDocument/2006/relationships/image" Target="media/imgrId7381076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3810764" Type="http://schemas.openxmlformats.org/officeDocument/2006/relationships/image" Target="media/imgrId7381076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