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7566624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370231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1055933" w:name="ctxt"/>
    <w:bookmarkEnd w:id="81055933"/>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70772244" name="name93266818b86bd5c8a"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4816818b86bd5c8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4913066" w:name="result_box"/>
          <w:bookmarkEnd w:id="5491306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8499156" w:name="result_box"/>
          <w:bookmarkEnd w:id="2849915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1096796" name="name16796818b86be929e"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36956818b86be9299"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605355" name="name41616818b86bf1cf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4206818b86bf1cf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59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59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59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59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59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568658" name="name70656818b86c06d1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596818b86c06d1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59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59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59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159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59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0811036" name="name99656818b86c13cc9"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8786818b86c13cc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8917330" name="name57386818b86c1f407"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41696818b86c1f403"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5676138" name="name63196818b86c2b2a1"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5356818b86c2b29d"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590"/>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1590"/>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159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1268019" name="name40056818b86c37fd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0056818b86c37fd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59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28418381" name="name85276818b86c3edb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1296818b86c3edb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159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159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159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59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2649826" name="name90816818b86c4ea54"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4736818b86c4ea51"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47601692" name="name38206818b86c5643c"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30116818b86c56437"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95212720" name="name49286818b86c91989"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1756818b86c91985"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59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59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1166740" name="name96146818b86c9bad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7076818b86c9bad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59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59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7129630" name="name95236818b86cab1e0"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9356818b86cab1dc"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591">
    <w:multiLevelType w:val="hybridMultilevel"/>
    <w:lvl w:ilvl="0" w:tplc="88001170">
      <w:start w:val="1"/>
      <w:numFmt w:val="decimal"/>
      <w:lvlText w:val="%1."/>
      <w:lvlJc w:val="left"/>
      <w:pPr>
        <w:ind w:left="720" w:hanging="360"/>
      </w:pPr>
    </w:lvl>
    <w:lvl w:ilvl="1" w:tplc="88001170" w:tentative="1">
      <w:start w:val="1"/>
      <w:numFmt w:val="lowerLetter"/>
      <w:lvlText w:val="%2."/>
      <w:lvlJc w:val="left"/>
      <w:pPr>
        <w:ind w:left="1440" w:hanging="360"/>
      </w:pPr>
    </w:lvl>
    <w:lvl w:ilvl="2" w:tplc="88001170" w:tentative="1">
      <w:start w:val="1"/>
      <w:numFmt w:val="lowerRoman"/>
      <w:lvlText w:val="%3."/>
      <w:lvlJc w:val="right"/>
      <w:pPr>
        <w:ind w:left="2160" w:hanging="180"/>
      </w:pPr>
    </w:lvl>
    <w:lvl w:ilvl="3" w:tplc="88001170" w:tentative="1">
      <w:start w:val="1"/>
      <w:numFmt w:val="decimal"/>
      <w:lvlText w:val="%4."/>
      <w:lvlJc w:val="left"/>
      <w:pPr>
        <w:ind w:left="2880" w:hanging="360"/>
      </w:pPr>
    </w:lvl>
    <w:lvl w:ilvl="4" w:tplc="88001170" w:tentative="1">
      <w:start w:val="1"/>
      <w:numFmt w:val="lowerLetter"/>
      <w:lvlText w:val="%5."/>
      <w:lvlJc w:val="left"/>
      <w:pPr>
        <w:ind w:left="3600" w:hanging="360"/>
      </w:pPr>
    </w:lvl>
    <w:lvl w:ilvl="5" w:tplc="88001170" w:tentative="1">
      <w:start w:val="1"/>
      <w:numFmt w:val="lowerRoman"/>
      <w:lvlText w:val="%6."/>
      <w:lvlJc w:val="right"/>
      <w:pPr>
        <w:ind w:left="4320" w:hanging="180"/>
      </w:pPr>
    </w:lvl>
    <w:lvl w:ilvl="6" w:tplc="88001170" w:tentative="1">
      <w:start w:val="1"/>
      <w:numFmt w:val="decimal"/>
      <w:lvlText w:val="%7."/>
      <w:lvlJc w:val="left"/>
      <w:pPr>
        <w:ind w:left="5040" w:hanging="360"/>
      </w:pPr>
    </w:lvl>
    <w:lvl w:ilvl="7" w:tplc="88001170" w:tentative="1">
      <w:start w:val="1"/>
      <w:numFmt w:val="lowerLetter"/>
      <w:lvlText w:val="%8."/>
      <w:lvlJc w:val="left"/>
      <w:pPr>
        <w:ind w:left="5760" w:hanging="360"/>
      </w:pPr>
    </w:lvl>
    <w:lvl w:ilvl="8" w:tplc="88001170" w:tentative="1">
      <w:start w:val="1"/>
      <w:numFmt w:val="lowerRoman"/>
      <w:lvlText w:val="%9."/>
      <w:lvlJc w:val="right"/>
      <w:pPr>
        <w:ind w:left="6480" w:hanging="180"/>
      </w:pPr>
    </w:lvl>
  </w:abstractNum>
  <w:abstractNum w:abstractNumId="21590">
    <w:multiLevelType w:val="hybridMultilevel"/>
    <w:lvl w:ilvl="0" w:tplc="72305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590">
    <w:abstractNumId w:val="21590"/>
  </w:num>
  <w:num w:numId="21591">
    <w:abstractNumId w:val="215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13597282" Type="http://schemas.openxmlformats.org/officeDocument/2006/relationships/comments" Target="comments.xml"/><Relationship Id="rId758088494" Type="http://schemas.microsoft.com/office/2011/relationships/commentsExtended" Target="commentsExtended.xml"/><Relationship Id="rId83702315" Type="http://schemas.openxmlformats.org/officeDocument/2006/relationships/image" Target="media/imgrId83702315.jpg"/><Relationship Id="rId34816818b86bd5c86" Type="http://schemas.openxmlformats.org/officeDocument/2006/relationships/image" Target="media/imgrId34816818b86bd5c86.jpg"/><Relationship Id="rId36956818b86be9299" Type="http://schemas.openxmlformats.org/officeDocument/2006/relationships/image" Target="media/imgrId36956818b86be9299.jpg"/><Relationship Id="rId74206818b86bf1cfb" Type="http://schemas.openxmlformats.org/officeDocument/2006/relationships/image" Target="media/imgrId74206818b86bf1cfb.jpg"/><Relationship Id="rId51596818b86c06d17" Type="http://schemas.openxmlformats.org/officeDocument/2006/relationships/image" Target="media/imgrId51596818b86c06d17.jpg"/><Relationship Id="rId98786818b86c13cc6" Type="http://schemas.openxmlformats.org/officeDocument/2006/relationships/image" Target="media/imgrId98786818b86c13cc6.jpg"/><Relationship Id="rId41696818b86c1f403" Type="http://schemas.openxmlformats.org/officeDocument/2006/relationships/image" Target="media/imgrId41696818b86c1f403.jpg"/><Relationship Id="rId45356818b86c2b29d" Type="http://schemas.openxmlformats.org/officeDocument/2006/relationships/image" Target="media/imgrId45356818b86c2b29d.jpg"/><Relationship Id="rId40056818b86c37fd9" Type="http://schemas.openxmlformats.org/officeDocument/2006/relationships/image" Target="media/imgrId40056818b86c37fd9.png"/><Relationship Id="rId11296818b86c3edb3" Type="http://schemas.openxmlformats.org/officeDocument/2006/relationships/image" Target="media/imgrId11296818b86c3edb3.png"/><Relationship Id="rId24736818b86c4ea51" Type="http://schemas.openxmlformats.org/officeDocument/2006/relationships/image" Target="media/imgrId24736818b86c4ea51.jpg"/><Relationship Id="rId30116818b86c56437" Type="http://schemas.openxmlformats.org/officeDocument/2006/relationships/image" Target="media/imgrId30116818b86c56437.jpg"/><Relationship Id="rId81756818b86c91985" Type="http://schemas.openxmlformats.org/officeDocument/2006/relationships/image" Target="media/imgrId81756818b86c91985.jpg"/><Relationship Id="rId27076818b86c9bad0" Type="http://schemas.openxmlformats.org/officeDocument/2006/relationships/image" Target="media/imgrId27076818b86c9bad0.png"/><Relationship Id="rId49356818b86cab1dc" Type="http://schemas.openxmlformats.org/officeDocument/2006/relationships/image" Target="media/imgrId49356818b86cab1dc.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3702315" Type="http://schemas.openxmlformats.org/officeDocument/2006/relationships/image" Target="media/imgrId8370231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3702315" Type="http://schemas.openxmlformats.org/officeDocument/2006/relationships/image" Target="media/imgrId8370231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3702315" Type="http://schemas.openxmlformats.org/officeDocument/2006/relationships/image" Target="media/imgrId8370231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3702315" Type="http://schemas.openxmlformats.org/officeDocument/2006/relationships/image" Target="media/imgrId8370231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3702315" Type="http://schemas.openxmlformats.org/officeDocument/2006/relationships/image" Target="media/imgrId8370231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3702315" Type="http://schemas.openxmlformats.org/officeDocument/2006/relationships/image" Target="media/imgrId837023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