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3232466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470563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8212609" w:name="ctxt"/>
    <w:bookmarkEnd w:id="48212609"/>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8283465" name="name2366681905f86d48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145681905f86d486"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7217750" name="name7290681905f872bf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480681905f872bf0"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6375">
    <w:multiLevelType w:val="hybridMultilevel"/>
    <w:lvl w:ilvl="0" w:tplc="70021758">
      <w:start w:val="1"/>
      <w:numFmt w:val="decimal"/>
      <w:lvlText w:val="%1."/>
      <w:lvlJc w:val="left"/>
      <w:pPr>
        <w:ind w:left="720" w:hanging="360"/>
      </w:pPr>
    </w:lvl>
    <w:lvl w:ilvl="1" w:tplc="70021758" w:tentative="1">
      <w:start w:val="1"/>
      <w:numFmt w:val="lowerLetter"/>
      <w:lvlText w:val="%2."/>
      <w:lvlJc w:val="left"/>
      <w:pPr>
        <w:ind w:left="1440" w:hanging="360"/>
      </w:pPr>
    </w:lvl>
    <w:lvl w:ilvl="2" w:tplc="70021758" w:tentative="1">
      <w:start w:val="1"/>
      <w:numFmt w:val="lowerRoman"/>
      <w:lvlText w:val="%3."/>
      <w:lvlJc w:val="right"/>
      <w:pPr>
        <w:ind w:left="2160" w:hanging="180"/>
      </w:pPr>
    </w:lvl>
    <w:lvl w:ilvl="3" w:tplc="70021758" w:tentative="1">
      <w:start w:val="1"/>
      <w:numFmt w:val="decimal"/>
      <w:lvlText w:val="%4."/>
      <w:lvlJc w:val="left"/>
      <w:pPr>
        <w:ind w:left="2880" w:hanging="360"/>
      </w:pPr>
    </w:lvl>
    <w:lvl w:ilvl="4" w:tplc="70021758" w:tentative="1">
      <w:start w:val="1"/>
      <w:numFmt w:val="lowerLetter"/>
      <w:lvlText w:val="%5."/>
      <w:lvlJc w:val="left"/>
      <w:pPr>
        <w:ind w:left="3600" w:hanging="360"/>
      </w:pPr>
    </w:lvl>
    <w:lvl w:ilvl="5" w:tplc="70021758" w:tentative="1">
      <w:start w:val="1"/>
      <w:numFmt w:val="lowerRoman"/>
      <w:lvlText w:val="%6."/>
      <w:lvlJc w:val="right"/>
      <w:pPr>
        <w:ind w:left="4320" w:hanging="180"/>
      </w:pPr>
    </w:lvl>
    <w:lvl w:ilvl="6" w:tplc="70021758" w:tentative="1">
      <w:start w:val="1"/>
      <w:numFmt w:val="decimal"/>
      <w:lvlText w:val="%7."/>
      <w:lvlJc w:val="left"/>
      <w:pPr>
        <w:ind w:left="5040" w:hanging="360"/>
      </w:pPr>
    </w:lvl>
    <w:lvl w:ilvl="7" w:tplc="70021758" w:tentative="1">
      <w:start w:val="1"/>
      <w:numFmt w:val="lowerLetter"/>
      <w:lvlText w:val="%8."/>
      <w:lvlJc w:val="left"/>
      <w:pPr>
        <w:ind w:left="5760" w:hanging="360"/>
      </w:pPr>
    </w:lvl>
    <w:lvl w:ilvl="8" w:tplc="70021758" w:tentative="1">
      <w:start w:val="1"/>
      <w:numFmt w:val="lowerRoman"/>
      <w:lvlText w:val="%9."/>
      <w:lvlJc w:val="right"/>
      <w:pPr>
        <w:ind w:left="6480" w:hanging="180"/>
      </w:pPr>
    </w:lvl>
  </w:abstractNum>
  <w:abstractNum w:abstractNumId="16374">
    <w:multiLevelType w:val="hybridMultilevel"/>
    <w:lvl w:ilvl="0" w:tplc="520060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374">
    <w:abstractNumId w:val="16374"/>
  </w:num>
  <w:num w:numId="16375">
    <w:abstractNumId w:val="163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94086380" Type="http://schemas.openxmlformats.org/officeDocument/2006/relationships/comments" Target="comments.xml"/><Relationship Id="rId148864354" Type="http://schemas.microsoft.com/office/2011/relationships/commentsExtended" Target="commentsExtended.xml"/><Relationship Id="rId44705638" Type="http://schemas.openxmlformats.org/officeDocument/2006/relationships/image" Target="media/imgrId44705638.jpg"/><Relationship Id="rId1145681905f86d486" Type="http://schemas.openxmlformats.org/officeDocument/2006/relationships/image" Target="media/imgrId1145681905f86d486.png"/><Relationship Id="rId6480681905f872bf0" Type="http://schemas.openxmlformats.org/officeDocument/2006/relationships/image" Target="media/imgrId6480681905f872bf0.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4705638" Type="http://schemas.openxmlformats.org/officeDocument/2006/relationships/image" Target="media/imgrId4470563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4705638" Type="http://schemas.openxmlformats.org/officeDocument/2006/relationships/image" Target="media/imgrId4470563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4705638" Type="http://schemas.openxmlformats.org/officeDocument/2006/relationships/image" Target="media/imgrId4470563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4705638" Type="http://schemas.openxmlformats.org/officeDocument/2006/relationships/image" Target="media/imgrId4470563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4705638" Type="http://schemas.openxmlformats.org/officeDocument/2006/relationships/image" Target="media/imgrId4470563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4705638" Type="http://schemas.openxmlformats.org/officeDocument/2006/relationships/image" Target="media/imgrId4470563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