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1783850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868119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1758382" w:name="ctxt"/>
    <w:bookmarkEnd w:id="51758382"/>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17583"/>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623368190c3e83489"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17583"/>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17583"/>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17583"/>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47584" name="name442768190c3e894b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79068190c3e894b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7583"/>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17583"/>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17583"/>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832771" name="name837968190c3e9041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50368190c3e9040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7583"/>
        </w:numPr>
        <w:spacing w:before="0" w:after="0" w:line="240" w:lineRule="auto"/>
        <w:jc w:val="left"/>
        <w:rPr>
          <w:color w:val="00274C"/>
          <w:sz w:val="20"/>
          <w:szCs w:val="20"/>
        </w:rPr>
      </w:pPr>
      <w:r>
        <w:rPr>
          <w:color w:val="00274C"/>
          <w:sz w:val="20"/>
          <w:szCs w:val="20"/>
          <w:u w:val="none"/>
        </w:rPr>
        <w:t xml:space="preserve">Before proceeding with operation, read  </w:t>
      </w:r>
      <w:hyperlink r:id="rId426168190c3e90b9a"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964627" name="name529168190c3e9629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78568190c3e9629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7583"/>
        </w:numPr>
        <w:spacing w:before="0" w:after="0" w:line="240" w:lineRule="auto"/>
        <w:jc w:val="left"/>
        <w:rPr>
          <w:color w:val="00274C"/>
          <w:sz w:val="20"/>
          <w:szCs w:val="20"/>
        </w:rPr>
      </w:pPr>
      <w:r>
        <w:rPr>
          <w:color w:val="00274C"/>
          <w:sz w:val="20"/>
          <w:szCs w:val="20"/>
          <w:u w:val="none"/>
        </w:rPr>
        <w:t xml:space="preserve">For safety precautions see </w:t>
      </w:r>
      <w:hyperlink r:id="rId401668190c3e96a35"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89168190c3e981aa"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46068190c3e98ace"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23868190c3e99224"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04068190c3e99579"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34368190c3e998df"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22268190c3e9f3e7"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73768190c3e9fbef"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621168190c3ea0de8"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329268190c3ea1053"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747468190c3ea2c2d"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981468190c3ea43ac"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490158" name="name335568190c3eab63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64568190c3eab63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06368190c3eabe29"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17585"/>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17585"/>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7585"/>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7585"/>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92407804" name="name417168190c3eb50ff"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720768190c3eb50fa"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95699271" name="name748768190c3ebc86f"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923968190c3ebc869"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3200769" name="name920268190c3ec633e"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05668190c3ec633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778668190c3ec6b7d"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3434323" name="name180468190c3ecc63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12768190c3ecc63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98568190c3eccda5"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77258170" name="name948668190c3ed6e44"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436468190c3ed6e3f"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17586"/>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12341602" name="name282068190c3ee4e33"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897268190c3ee4e2e"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9573288" name="name149368190c3eec3b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44568190c3eec3b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33768190c3eecb9e"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26855" name="name423068190c3ef3d2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53468190c3ef3d2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29868190c3f002c8"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16454" name="name706168190c3f055f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53268190c3f055f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7"/>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17587"/>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17587"/>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17587"/>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17587"/>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17587"/>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268468190c3f07606"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17364" name="name164468190c3f0ebb7"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98568190c3f0ebb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76834277" name="name991468190c3f1938f"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498068190c3f19389"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96103037" name="name710368190c3f24647"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826568190c3f24642"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7949821" name="name194968190c3f2d86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85768190c3f2d86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05768190c3f2e056"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940978" name="name645068190c3f335b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91768190c3f335b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700968190c3f33d87"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8"/>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8"/>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25067828" name="name711768190c3f413d2"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560568190c3f413cd"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33679080" name="name310468190c3f4edb4"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234868190c3f4edaf"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444390" name="name648968190c3f5689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01968190c3f5689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69968190c3f56ff3"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1468003" name="name213868190c3f5e4d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05968190c3f5e4d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303268190c3f5ec71"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17589"/>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17589"/>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17589"/>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56950966" name="name276568190c3f68b83"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985068190c3f68b7e"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4382094" name="name790968190c3f7113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96168190c3f7112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7583"/>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279268190c3f71a9d"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17583"/>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953368190c3f7207d"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17583"/>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17583"/>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553568190c3f73767"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17590"/>
        </w:numPr>
        <w:spacing w:before="0" w:after="0" w:line="240" w:lineRule="auto"/>
        <w:jc w:val="left"/>
        <w:rPr>
          <w:color w:val="00274C"/>
          <w:sz w:val="20"/>
          <w:szCs w:val="20"/>
        </w:rPr>
      </w:pPr>
      <w:r>
        <w:rPr>
          <w:color w:val="00274C"/>
          <w:sz w:val="20"/>
          <w:szCs w:val="20"/>
          <w:u w:val="none"/>
        </w:rPr>
        <w:t xml:space="preserve">Engine oil replacement </w:t>
      </w:r>
      <w:hyperlink r:id="rId425768190c3f73b2c"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17590"/>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17590"/>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17590"/>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17590"/>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17590"/>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17590"/>
        </w:numPr>
        <w:spacing w:before="0" w:after="0" w:line="240" w:lineRule="auto"/>
        <w:jc w:val="left"/>
        <w:rPr>
          <w:color w:val="00274C"/>
          <w:sz w:val="20"/>
          <w:szCs w:val="20"/>
        </w:rPr>
      </w:pPr>
      <w:r>
        <w:rPr>
          <w:color w:val="00274C"/>
          <w:sz w:val="20"/>
          <w:szCs w:val="20"/>
          <w:u w:val="none"/>
        </w:rPr>
        <w:t xml:space="preserve">Turn off the engine.</w:t>
      </w:r>
    </w:p>
    <w:p>
      <w:pPr>
        <w:numPr>
          <w:ilvl w:val="0"/>
          <w:numId w:val="17590"/>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17590"/>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17590"/>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17590"/>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17590"/>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17591"/>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17591"/>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17591"/>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17591"/>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17591"/>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17591"/>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17591"/>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17591"/>
        </w:numPr>
        <w:spacing w:before="0" w:after="0" w:line="240" w:lineRule="auto"/>
        <w:jc w:val="left"/>
        <w:rPr>
          <w:color w:val="00274C"/>
          <w:sz w:val="20"/>
          <w:szCs w:val="20"/>
        </w:rPr>
      </w:pPr>
      <w:r>
        <w:rPr>
          <w:color w:val="00274C"/>
          <w:sz w:val="20"/>
          <w:szCs w:val="20"/>
          <w:u w:val="none"/>
        </w:rPr>
        <w:t xml:space="preserve">Stop the engine while the oil is still hot </w:t>
      </w:r>
      <w:hyperlink r:id="rId200168190c3f77a89" w:history="1">
        <w:r>
          <w:rPr>
            <w:rStyle w:val="DefaultParagraphFontPHPDOCX"/>
            <w:color w:val="0000FF"/>
            <w:sz w:val="20"/>
            <w:szCs w:val="20"/>
            <w:u w:val="single" w:color=""/>
          </w:rPr>
          <w:t xml:space="preserve">(</w:t>
        </w:r>
      </w:hyperlink>
      <w:r>
        <w:rPr>
          <w:color w:val="00274C"/>
          <w:sz w:val="20"/>
          <w:szCs w:val="20"/>
          <w:u w:val="none"/>
        </w:rPr>
        <w:t xml:space="preserve"> </w:t>
      </w:r>
      <w:hyperlink r:id="rId811768190c3f77c0d" w:history="1">
        <w:r>
          <w:rPr>
            <w:rStyle w:val="DefaultParagraphFontPHPDOCX"/>
            <w:b/>
            <w:bCs/>
            <w:color w:val="0000FF"/>
            <w:sz w:val="20"/>
            <w:szCs w:val="20"/>
            <w:u w:val="none"/>
          </w:rPr>
          <w:t xml:space="preserve">Par. 6.1</w:t>
        </w:r>
      </w:hyperlink>
      <w:r>
        <w:rPr>
          <w:color w:val="00274C"/>
          <w:sz w:val="20"/>
          <w:szCs w:val="20"/>
          <w:u w:val="none"/>
        </w:rPr>
        <w:t xml:space="preserve"> </w:t>
      </w:r>
      <w:hyperlink r:id="rId944368190c3f77dba"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419502" name="name575668190c3f80976"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45268190c3f8096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17583"/>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604668190c3f81148"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17591"/>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17591"/>
        </w:numPr>
        <w:spacing w:before="0" w:after="0" w:line="240" w:lineRule="auto"/>
        <w:jc w:val="left"/>
        <w:rPr>
          <w:color w:val="00274C"/>
          <w:sz w:val="20"/>
          <w:szCs w:val="20"/>
        </w:rPr>
      </w:pPr>
      <w:r>
        <w:rPr>
          <w:color w:val="00274C"/>
          <w:sz w:val="20"/>
          <w:szCs w:val="20"/>
          <w:u w:val="none"/>
        </w:rPr>
        <w:t xml:space="preserve">Pour new oil </w:t>
      </w:r>
      <w:hyperlink r:id="rId232568190c3f8186a"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779168190c3f819ec"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741168190c3f81c6a"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17591"/>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704168190c3f82438" w:history="1">
        <w:r>
          <w:rPr>
            <w:rStyle w:val="DefaultParagraphFontPHPDOCX"/>
            <w:color w:val="0000FF"/>
            <w:sz w:val="20"/>
            <w:szCs w:val="20"/>
            <w:u w:val="single" w:color=""/>
          </w:rPr>
          <w:t xml:space="preserve">(</w:t>
        </w:r>
      </w:hyperlink>
      <w:r>
        <w:rPr>
          <w:color w:val="00274C"/>
          <w:sz w:val="20"/>
          <w:szCs w:val="20"/>
          <w:u w:val="none"/>
        </w:rPr>
        <w:t xml:space="preserve"> </w:t>
      </w:r>
      <w:hyperlink r:id="rId859968190c3f825e2" w:history="1">
        <w:r>
          <w:rPr>
            <w:rStyle w:val="DefaultParagraphFontPHPDOCX"/>
            <w:b/>
            <w:bCs/>
            <w:color w:val="0000FF"/>
            <w:sz w:val="20"/>
            <w:szCs w:val="20"/>
            <w:u w:val="none"/>
          </w:rPr>
          <w:t xml:space="preserve">Par. 4.6</w:t>
        </w:r>
      </w:hyperlink>
      <w:r>
        <w:rPr>
          <w:color w:val="00274C"/>
          <w:sz w:val="20"/>
          <w:szCs w:val="20"/>
          <w:u w:val="none"/>
        </w:rPr>
        <w:t xml:space="preserve"> </w:t>
      </w:r>
      <w:hyperlink r:id="rId161468190c3f82799"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7591">
    <w:multiLevelType w:val="hybridMultilevel"/>
    <w:lvl w:ilvl="0" w:tplc="57794973">
      <w:start w:val="1"/>
      <w:numFmt w:val="decimal"/>
      <w:lvlText w:val="%1."/>
      <w:lvlJc w:val="left"/>
      <w:pPr>
        <w:ind w:left="720" w:hanging="360"/>
      </w:pPr>
    </w:lvl>
    <w:lvl w:ilvl="1" w:tplc="57794973" w:tentative="1">
      <w:start w:val="1"/>
      <w:numFmt w:val="lowerLetter"/>
      <w:lvlText w:val="%2."/>
      <w:lvlJc w:val="left"/>
      <w:pPr>
        <w:ind w:left="1440" w:hanging="360"/>
      </w:pPr>
    </w:lvl>
    <w:lvl w:ilvl="2" w:tplc="57794973" w:tentative="1">
      <w:start w:val="1"/>
      <w:numFmt w:val="lowerRoman"/>
      <w:lvlText w:val="%3."/>
      <w:lvlJc w:val="right"/>
      <w:pPr>
        <w:ind w:left="2160" w:hanging="180"/>
      </w:pPr>
    </w:lvl>
    <w:lvl w:ilvl="3" w:tplc="57794973" w:tentative="1">
      <w:start w:val="1"/>
      <w:numFmt w:val="decimal"/>
      <w:lvlText w:val="%4."/>
      <w:lvlJc w:val="left"/>
      <w:pPr>
        <w:ind w:left="2880" w:hanging="360"/>
      </w:pPr>
    </w:lvl>
    <w:lvl w:ilvl="4" w:tplc="57794973" w:tentative="1">
      <w:start w:val="1"/>
      <w:numFmt w:val="lowerLetter"/>
      <w:lvlText w:val="%5."/>
      <w:lvlJc w:val="left"/>
      <w:pPr>
        <w:ind w:left="3600" w:hanging="360"/>
      </w:pPr>
    </w:lvl>
    <w:lvl w:ilvl="5" w:tplc="57794973" w:tentative="1">
      <w:start w:val="1"/>
      <w:numFmt w:val="lowerRoman"/>
      <w:lvlText w:val="%6."/>
      <w:lvlJc w:val="right"/>
      <w:pPr>
        <w:ind w:left="4320" w:hanging="180"/>
      </w:pPr>
    </w:lvl>
    <w:lvl w:ilvl="6" w:tplc="57794973" w:tentative="1">
      <w:start w:val="1"/>
      <w:numFmt w:val="decimal"/>
      <w:lvlText w:val="%7."/>
      <w:lvlJc w:val="left"/>
      <w:pPr>
        <w:ind w:left="5040" w:hanging="360"/>
      </w:pPr>
    </w:lvl>
    <w:lvl w:ilvl="7" w:tplc="57794973" w:tentative="1">
      <w:start w:val="1"/>
      <w:numFmt w:val="lowerLetter"/>
      <w:lvlText w:val="%8."/>
      <w:lvlJc w:val="left"/>
      <w:pPr>
        <w:ind w:left="5760" w:hanging="360"/>
      </w:pPr>
    </w:lvl>
    <w:lvl w:ilvl="8" w:tplc="57794973" w:tentative="1">
      <w:start w:val="1"/>
      <w:numFmt w:val="lowerRoman"/>
      <w:lvlText w:val="%9."/>
      <w:lvlJc w:val="right"/>
      <w:pPr>
        <w:ind w:left="6480" w:hanging="180"/>
      </w:pPr>
    </w:lvl>
  </w:abstractNum>
  <w:abstractNum w:abstractNumId="17590">
    <w:multiLevelType w:val="hybridMultilevel"/>
    <w:lvl w:ilvl="0" w:tplc="92445439">
      <w:start w:val="1"/>
      <w:numFmt w:val="decimal"/>
      <w:lvlText w:val="%1."/>
      <w:lvlJc w:val="left"/>
      <w:pPr>
        <w:ind w:left="720" w:hanging="360"/>
      </w:pPr>
    </w:lvl>
    <w:lvl w:ilvl="1" w:tplc="92445439" w:tentative="1">
      <w:start w:val="1"/>
      <w:numFmt w:val="lowerLetter"/>
      <w:lvlText w:val="%2."/>
      <w:lvlJc w:val="left"/>
      <w:pPr>
        <w:ind w:left="1440" w:hanging="360"/>
      </w:pPr>
    </w:lvl>
    <w:lvl w:ilvl="2" w:tplc="92445439" w:tentative="1">
      <w:start w:val="1"/>
      <w:numFmt w:val="lowerRoman"/>
      <w:lvlText w:val="%3."/>
      <w:lvlJc w:val="right"/>
      <w:pPr>
        <w:ind w:left="2160" w:hanging="180"/>
      </w:pPr>
    </w:lvl>
    <w:lvl w:ilvl="3" w:tplc="92445439" w:tentative="1">
      <w:start w:val="1"/>
      <w:numFmt w:val="decimal"/>
      <w:lvlText w:val="%4."/>
      <w:lvlJc w:val="left"/>
      <w:pPr>
        <w:ind w:left="2880" w:hanging="360"/>
      </w:pPr>
    </w:lvl>
    <w:lvl w:ilvl="4" w:tplc="92445439" w:tentative="1">
      <w:start w:val="1"/>
      <w:numFmt w:val="lowerLetter"/>
      <w:lvlText w:val="%5."/>
      <w:lvlJc w:val="left"/>
      <w:pPr>
        <w:ind w:left="3600" w:hanging="360"/>
      </w:pPr>
    </w:lvl>
    <w:lvl w:ilvl="5" w:tplc="92445439" w:tentative="1">
      <w:start w:val="1"/>
      <w:numFmt w:val="lowerRoman"/>
      <w:lvlText w:val="%6."/>
      <w:lvlJc w:val="right"/>
      <w:pPr>
        <w:ind w:left="4320" w:hanging="180"/>
      </w:pPr>
    </w:lvl>
    <w:lvl w:ilvl="6" w:tplc="92445439" w:tentative="1">
      <w:start w:val="1"/>
      <w:numFmt w:val="decimal"/>
      <w:lvlText w:val="%7."/>
      <w:lvlJc w:val="left"/>
      <w:pPr>
        <w:ind w:left="5040" w:hanging="360"/>
      </w:pPr>
    </w:lvl>
    <w:lvl w:ilvl="7" w:tplc="92445439" w:tentative="1">
      <w:start w:val="1"/>
      <w:numFmt w:val="lowerLetter"/>
      <w:lvlText w:val="%8."/>
      <w:lvlJc w:val="left"/>
      <w:pPr>
        <w:ind w:left="5760" w:hanging="360"/>
      </w:pPr>
    </w:lvl>
    <w:lvl w:ilvl="8" w:tplc="92445439" w:tentative="1">
      <w:start w:val="1"/>
      <w:numFmt w:val="lowerRoman"/>
      <w:lvlText w:val="%9."/>
      <w:lvlJc w:val="right"/>
      <w:pPr>
        <w:ind w:left="6480" w:hanging="180"/>
      </w:pPr>
    </w:lvl>
  </w:abstractNum>
  <w:abstractNum w:abstractNumId="17589">
    <w:multiLevelType w:val="hybridMultilevel"/>
    <w:lvl w:ilvl="0" w:tplc="55378377">
      <w:start w:val="1"/>
      <w:numFmt w:val="decimal"/>
      <w:lvlText w:val="%1."/>
      <w:lvlJc w:val="left"/>
      <w:pPr>
        <w:ind w:left="720" w:hanging="360"/>
      </w:pPr>
    </w:lvl>
    <w:lvl w:ilvl="1" w:tplc="55378377" w:tentative="1">
      <w:start w:val="1"/>
      <w:numFmt w:val="lowerLetter"/>
      <w:lvlText w:val="%2."/>
      <w:lvlJc w:val="left"/>
      <w:pPr>
        <w:ind w:left="1440" w:hanging="360"/>
      </w:pPr>
    </w:lvl>
    <w:lvl w:ilvl="2" w:tplc="55378377" w:tentative="1">
      <w:start w:val="1"/>
      <w:numFmt w:val="lowerRoman"/>
      <w:lvlText w:val="%3."/>
      <w:lvlJc w:val="right"/>
      <w:pPr>
        <w:ind w:left="2160" w:hanging="180"/>
      </w:pPr>
    </w:lvl>
    <w:lvl w:ilvl="3" w:tplc="55378377" w:tentative="1">
      <w:start w:val="1"/>
      <w:numFmt w:val="decimal"/>
      <w:lvlText w:val="%4."/>
      <w:lvlJc w:val="left"/>
      <w:pPr>
        <w:ind w:left="2880" w:hanging="360"/>
      </w:pPr>
    </w:lvl>
    <w:lvl w:ilvl="4" w:tplc="55378377" w:tentative="1">
      <w:start w:val="1"/>
      <w:numFmt w:val="lowerLetter"/>
      <w:lvlText w:val="%5."/>
      <w:lvlJc w:val="left"/>
      <w:pPr>
        <w:ind w:left="3600" w:hanging="360"/>
      </w:pPr>
    </w:lvl>
    <w:lvl w:ilvl="5" w:tplc="55378377" w:tentative="1">
      <w:start w:val="1"/>
      <w:numFmt w:val="lowerRoman"/>
      <w:lvlText w:val="%6."/>
      <w:lvlJc w:val="right"/>
      <w:pPr>
        <w:ind w:left="4320" w:hanging="180"/>
      </w:pPr>
    </w:lvl>
    <w:lvl w:ilvl="6" w:tplc="55378377" w:tentative="1">
      <w:start w:val="1"/>
      <w:numFmt w:val="decimal"/>
      <w:lvlText w:val="%7."/>
      <w:lvlJc w:val="left"/>
      <w:pPr>
        <w:ind w:left="5040" w:hanging="360"/>
      </w:pPr>
    </w:lvl>
    <w:lvl w:ilvl="7" w:tplc="55378377" w:tentative="1">
      <w:start w:val="1"/>
      <w:numFmt w:val="lowerLetter"/>
      <w:lvlText w:val="%8."/>
      <w:lvlJc w:val="left"/>
      <w:pPr>
        <w:ind w:left="5760" w:hanging="360"/>
      </w:pPr>
    </w:lvl>
    <w:lvl w:ilvl="8" w:tplc="55378377" w:tentative="1">
      <w:start w:val="1"/>
      <w:numFmt w:val="lowerRoman"/>
      <w:lvlText w:val="%9."/>
      <w:lvlJc w:val="right"/>
      <w:pPr>
        <w:ind w:left="6480" w:hanging="180"/>
      </w:pPr>
    </w:lvl>
  </w:abstractNum>
  <w:abstractNum w:abstractNumId="17588">
    <w:multiLevelType w:val="hybridMultilevel"/>
    <w:lvl w:ilvl="0" w:tplc="61113703">
      <w:start w:val="1"/>
      <w:numFmt w:val="decimal"/>
      <w:lvlText w:val="%1."/>
      <w:lvlJc w:val="left"/>
      <w:pPr>
        <w:ind w:left="720" w:hanging="360"/>
      </w:pPr>
    </w:lvl>
    <w:lvl w:ilvl="1" w:tplc="61113703" w:tentative="1">
      <w:start w:val="1"/>
      <w:numFmt w:val="lowerLetter"/>
      <w:lvlText w:val="%2."/>
      <w:lvlJc w:val="left"/>
      <w:pPr>
        <w:ind w:left="1440" w:hanging="360"/>
      </w:pPr>
    </w:lvl>
    <w:lvl w:ilvl="2" w:tplc="61113703" w:tentative="1">
      <w:start w:val="1"/>
      <w:numFmt w:val="lowerRoman"/>
      <w:lvlText w:val="%3."/>
      <w:lvlJc w:val="right"/>
      <w:pPr>
        <w:ind w:left="2160" w:hanging="180"/>
      </w:pPr>
    </w:lvl>
    <w:lvl w:ilvl="3" w:tplc="61113703" w:tentative="1">
      <w:start w:val="1"/>
      <w:numFmt w:val="decimal"/>
      <w:lvlText w:val="%4."/>
      <w:lvlJc w:val="left"/>
      <w:pPr>
        <w:ind w:left="2880" w:hanging="360"/>
      </w:pPr>
    </w:lvl>
    <w:lvl w:ilvl="4" w:tplc="61113703" w:tentative="1">
      <w:start w:val="1"/>
      <w:numFmt w:val="lowerLetter"/>
      <w:lvlText w:val="%5."/>
      <w:lvlJc w:val="left"/>
      <w:pPr>
        <w:ind w:left="3600" w:hanging="360"/>
      </w:pPr>
    </w:lvl>
    <w:lvl w:ilvl="5" w:tplc="61113703" w:tentative="1">
      <w:start w:val="1"/>
      <w:numFmt w:val="lowerRoman"/>
      <w:lvlText w:val="%6."/>
      <w:lvlJc w:val="right"/>
      <w:pPr>
        <w:ind w:left="4320" w:hanging="180"/>
      </w:pPr>
    </w:lvl>
    <w:lvl w:ilvl="6" w:tplc="61113703" w:tentative="1">
      <w:start w:val="1"/>
      <w:numFmt w:val="decimal"/>
      <w:lvlText w:val="%7."/>
      <w:lvlJc w:val="left"/>
      <w:pPr>
        <w:ind w:left="5040" w:hanging="360"/>
      </w:pPr>
    </w:lvl>
    <w:lvl w:ilvl="7" w:tplc="61113703" w:tentative="1">
      <w:start w:val="1"/>
      <w:numFmt w:val="lowerLetter"/>
      <w:lvlText w:val="%8."/>
      <w:lvlJc w:val="left"/>
      <w:pPr>
        <w:ind w:left="5760" w:hanging="360"/>
      </w:pPr>
    </w:lvl>
    <w:lvl w:ilvl="8" w:tplc="61113703" w:tentative="1">
      <w:start w:val="1"/>
      <w:numFmt w:val="lowerRoman"/>
      <w:lvlText w:val="%9."/>
      <w:lvlJc w:val="right"/>
      <w:pPr>
        <w:ind w:left="6480" w:hanging="180"/>
      </w:pPr>
    </w:lvl>
  </w:abstractNum>
  <w:abstractNum w:abstractNumId="17587">
    <w:multiLevelType w:val="hybridMultilevel"/>
    <w:lvl w:ilvl="0" w:tplc="19992130">
      <w:start w:val="1"/>
      <w:numFmt w:val="decimal"/>
      <w:lvlText w:val="%1."/>
      <w:lvlJc w:val="left"/>
      <w:pPr>
        <w:ind w:left="720" w:hanging="360"/>
      </w:pPr>
    </w:lvl>
    <w:lvl w:ilvl="1" w:tplc="19992130" w:tentative="1">
      <w:start w:val="1"/>
      <w:numFmt w:val="lowerLetter"/>
      <w:lvlText w:val="%2."/>
      <w:lvlJc w:val="left"/>
      <w:pPr>
        <w:ind w:left="1440" w:hanging="360"/>
      </w:pPr>
    </w:lvl>
    <w:lvl w:ilvl="2" w:tplc="19992130" w:tentative="1">
      <w:start w:val="1"/>
      <w:numFmt w:val="lowerRoman"/>
      <w:lvlText w:val="%3."/>
      <w:lvlJc w:val="right"/>
      <w:pPr>
        <w:ind w:left="2160" w:hanging="180"/>
      </w:pPr>
    </w:lvl>
    <w:lvl w:ilvl="3" w:tplc="19992130" w:tentative="1">
      <w:start w:val="1"/>
      <w:numFmt w:val="decimal"/>
      <w:lvlText w:val="%4."/>
      <w:lvlJc w:val="left"/>
      <w:pPr>
        <w:ind w:left="2880" w:hanging="360"/>
      </w:pPr>
    </w:lvl>
    <w:lvl w:ilvl="4" w:tplc="19992130" w:tentative="1">
      <w:start w:val="1"/>
      <w:numFmt w:val="lowerLetter"/>
      <w:lvlText w:val="%5."/>
      <w:lvlJc w:val="left"/>
      <w:pPr>
        <w:ind w:left="3600" w:hanging="360"/>
      </w:pPr>
    </w:lvl>
    <w:lvl w:ilvl="5" w:tplc="19992130" w:tentative="1">
      <w:start w:val="1"/>
      <w:numFmt w:val="lowerRoman"/>
      <w:lvlText w:val="%6."/>
      <w:lvlJc w:val="right"/>
      <w:pPr>
        <w:ind w:left="4320" w:hanging="180"/>
      </w:pPr>
    </w:lvl>
    <w:lvl w:ilvl="6" w:tplc="19992130" w:tentative="1">
      <w:start w:val="1"/>
      <w:numFmt w:val="decimal"/>
      <w:lvlText w:val="%7."/>
      <w:lvlJc w:val="left"/>
      <w:pPr>
        <w:ind w:left="5040" w:hanging="360"/>
      </w:pPr>
    </w:lvl>
    <w:lvl w:ilvl="7" w:tplc="19992130" w:tentative="1">
      <w:start w:val="1"/>
      <w:numFmt w:val="lowerLetter"/>
      <w:lvlText w:val="%8."/>
      <w:lvlJc w:val="left"/>
      <w:pPr>
        <w:ind w:left="5760" w:hanging="360"/>
      </w:pPr>
    </w:lvl>
    <w:lvl w:ilvl="8" w:tplc="19992130" w:tentative="1">
      <w:start w:val="1"/>
      <w:numFmt w:val="lowerRoman"/>
      <w:lvlText w:val="%9."/>
      <w:lvlJc w:val="right"/>
      <w:pPr>
        <w:ind w:left="6480" w:hanging="180"/>
      </w:pPr>
    </w:lvl>
  </w:abstractNum>
  <w:abstractNum w:abstractNumId="17586">
    <w:multiLevelType w:val="hybridMultilevel"/>
    <w:lvl w:ilvl="0" w:tplc="71036079">
      <w:start w:val="1"/>
      <w:numFmt w:val="decimal"/>
      <w:lvlText w:val="%1."/>
      <w:lvlJc w:val="left"/>
      <w:pPr>
        <w:ind w:left="720" w:hanging="360"/>
      </w:pPr>
    </w:lvl>
    <w:lvl w:ilvl="1" w:tplc="71036079" w:tentative="1">
      <w:start w:val="1"/>
      <w:numFmt w:val="lowerLetter"/>
      <w:lvlText w:val="%2."/>
      <w:lvlJc w:val="left"/>
      <w:pPr>
        <w:ind w:left="1440" w:hanging="360"/>
      </w:pPr>
    </w:lvl>
    <w:lvl w:ilvl="2" w:tplc="71036079" w:tentative="1">
      <w:start w:val="1"/>
      <w:numFmt w:val="lowerRoman"/>
      <w:lvlText w:val="%3."/>
      <w:lvlJc w:val="right"/>
      <w:pPr>
        <w:ind w:left="2160" w:hanging="180"/>
      </w:pPr>
    </w:lvl>
    <w:lvl w:ilvl="3" w:tplc="71036079" w:tentative="1">
      <w:start w:val="1"/>
      <w:numFmt w:val="decimal"/>
      <w:lvlText w:val="%4."/>
      <w:lvlJc w:val="left"/>
      <w:pPr>
        <w:ind w:left="2880" w:hanging="360"/>
      </w:pPr>
    </w:lvl>
    <w:lvl w:ilvl="4" w:tplc="71036079" w:tentative="1">
      <w:start w:val="1"/>
      <w:numFmt w:val="lowerLetter"/>
      <w:lvlText w:val="%5."/>
      <w:lvlJc w:val="left"/>
      <w:pPr>
        <w:ind w:left="3600" w:hanging="360"/>
      </w:pPr>
    </w:lvl>
    <w:lvl w:ilvl="5" w:tplc="71036079" w:tentative="1">
      <w:start w:val="1"/>
      <w:numFmt w:val="lowerRoman"/>
      <w:lvlText w:val="%6."/>
      <w:lvlJc w:val="right"/>
      <w:pPr>
        <w:ind w:left="4320" w:hanging="180"/>
      </w:pPr>
    </w:lvl>
    <w:lvl w:ilvl="6" w:tplc="71036079" w:tentative="1">
      <w:start w:val="1"/>
      <w:numFmt w:val="decimal"/>
      <w:lvlText w:val="%7."/>
      <w:lvlJc w:val="left"/>
      <w:pPr>
        <w:ind w:left="5040" w:hanging="360"/>
      </w:pPr>
    </w:lvl>
    <w:lvl w:ilvl="7" w:tplc="71036079" w:tentative="1">
      <w:start w:val="1"/>
      <w:numFmt w:val="lowerLetter"/>
      <w:lvlText w:val="%8."/>
      <w:lvlJc w:val="left"/>
      <w:pPr>
        <w:ind w:left="5760" w:hanging="360"/>
      </w:pPr>
    </w:lvl>
    <w:lvl w:ilvl="8" w:tplc="71036079" w:tentative="1">
      <w:start w:val="1"/>
      <w:numFmt w:val="lowerRoman"/>
      <w:lvlText w:val="%9."/>
      <w:lvlJc w:val="right"/>
      <w:pPr>
        <w:ind w:left="6480" w:hanging="180"/>
      </w:pPr>
    </w:lvl>
  </w:abstractNum>
  <w:abstractNum w:abstractNumId="17585">
    <w:multiLevelType w:val="hybridMultilevel"/>
    <w:lvl w:ilvl="0" w:tplc="67402954">
      <w:start w:val="1"/>
      <w:numFmt w:val="decimal"/>
      <w:lvlText w:val="%1."/>
      <w:lvlJc w:val="left"/>
      <w:pPr>
        <w:ind w:left="720" w:hanging="360"/>
      </w:pPr>
    </w:lvl>
    <w:lvl w:ilvl="1" w:tplc="67402954" w:tentative="1">
      <w:start w:val="1"/>
      <w:numFmt w:val="lowerLetter"/>
      <w:lvlText w:val="%2."/>
      <w:lvlJc w:val="left"/>
      <w:pPr>
        <w:ind w:left="1440" w:hanging="360"/>
      </w:pPr>
    </w:lvl>
    <w:lvl w:ilvl="2" w:tplc="67402954" w:tentative="1">
      <w:start w:val="1"/>
      <w:numFmt w:val="lowerRoman"/>
      <w:lvlText w:val="%3."/>
      <w:lvlJc w:val="right"/>
      <w:pPr>
        <w:ind w:left="2160" w:hanging="180"/>
      </w:pPr>
    </w:lvl>
    <w:lvl w:ilvl="3" w:tplc="67402954" w:tentative="1">
      <w:start w:val="1"/>
      <w:numFmt w:val="decimal"/>
      <w:lvlText w:val="%4."/>
      <w:lvlJc w:val="left"/>
      <w:pPr>
        <w:ind w:left="2880" w:hanging="360"/>
      </w:pPr>
    </w:lvl>
    <w:lvl w:ilvl="4" w:tplc="67402954" w:tentative="1">
      <w:start w:val="1"/>
      <w:numFmt w:val="lowerLetter"/>
      <w:lvlText w:val="%5."/>
      <w:lvlJc w:val="left"/>
      <w:pPr>
        <w:ind w:left="3600" w:hanging="360"/>
      </w:pPr>
    </w:lvl>
    <w:lvl w:ilvl="5" w:tplc="67402954" w:tentative="1">
      <w:start w:val="1"/>
      <w:numFmt w:val="lowerRoman"/>
      <w:lvlText w:val="%6."/>
      <w:lvlJc w:val="right"/>
      <w:pPr>
        <w:ind w:left="4320" w:hanging="180"/>
      </w:pPr>
    </w:lvl>
    <w:lvl w:ilvl="6" w:tplc="67402954" w:tentative="1">
      <w:start w:val="1"/>
      <w:numFmt w:val="decimal"/>
      <w:lvlText w:val="%7."/>
      <w:lvlJc w:val="left"/>
      <w:pPr>
        <w:ind w:left="5040" w:hanging="360"/>
      </w:pPr>
    </w:lvl>
    <w:lvl w:ilvl="7" w:tplc="67402954" w:tentative="1">
      <w:start w:val="1"/>
      <w:numFmt w:val="lowerLetter"/>
      <w:lvlText w:val="%8."/>
      <w:lvlJc w:val="left"/>
      <w:pPr>
        <w:ind w:left="5760" w:hanging="360"/>
      </w:pPr>
    </w:lvl>
    <w:lvl w:ilvl="8" w:tplc="67402954" w:tentative="1">
      <w:start w:val="1"/>
      <w:numFmt w:val="lowerRoman"/>
      <w:lvlText w:val="%9."/>
      <w:lvlJc w:val="right"/>
      <w:pPr>
        <w:ind w:left="6480" w:hanging="180"/>
      </w:pPr>
    </w:lvl>
  </w:abstractNum>
  <w:abstractNum w:abstractNumId="17584">
    <w:multiLevelType w:val="hybridMultilevel"/>
    <w:lvl w:ilvl="0" w:tplc="21149592">
      <w:start w:val="1"/>
      <w:numFmt w:val="decimal"/>
      <w:lvlText w:val="%1."/>
      <w:lvlJc w:val="left"/>
      <w:pPr>
        <w:ind w:left="720" w:hanging="360"/>
      </w:pPr>
    </w:lvl>
    <w:lvl w:ilvl="1" w:tplc="21149592" w:tentative="1">
      <w:start w:val="1"/>
      <w:numFmt w:val="lowerLetter"/>
      <w:lvlText w:val="%2."/>
      <w:lvlJc w:val="left"/>
      <w:pPr>
        <w:ind w:left="1440" w:hanging="360"/>
      </w:pPr>
    </w:lvl>
    <w:lvl w:ilvl="2" w:tplc="21149592" w:tentative="1">
      <w:start w:val="1"/>
      <w:numFmt w:val="lowerRoman"/>
      <w:lvlText w:val="%3."/>
      <w:lvlJc w:val="right"/>
      <w:pPr>
        <w:ind w:left="2160" w:hanging="180"/>
      </w:pPr>
    </w:lvl>
    <w:lvl w:ilvl="3" w:tplc="21149592" w:tentative="1">
      <w:start w:val="1"/>
      <w:numFmt w:val="decimal"/>
      <w:lvlText w:val="%4."/>
      <w:lvlJc w:val="left"/>
      <w:pPr>
        <w:ind w:left="2880" w:hanging="360"/>
      </w:pPr>
    </w:lvl>
    <w:lvl w:ilvl="4" w:tplc="21149592" w:tentative="1">
      <w:start w:val="1"/>
      <w:numFmt w:val="lowerLetter"/>
      <w:lvlText w:val="%5."/>
      <w:lvlJc w:val="left"/>
      <w:pPr>
        <w:ind w:left="3600" w:hanging="360"/>
      </w:pPr>
    </w:lvl>
    <w:lvl w:ilvl="5" w:tplc="21149592" w:tentative="1">
      <w:start w:val="1"/>
      <w:numFmt w:val="lowerRoman"/>
      <w:lvlText w:val="%6."/>
      <w:lvlJc w:val="right"/>
      <w:pPr>
        <w:ind w:left="4320" w:hanging="180"/>
      </w:pPr>
    </w:lvl>
    <w:lvl w:ilvl="6" w:tplc="21149592" w:tentative="1">
      <w:start w:val="1"/>
      <w:numFmt w:val="decimal"/>
      <w:lvlText w:val="%7."/>
      <w:lvlJc w:val="left"/>
      <w:pPr>
        <w:ind w:left="5040" w:hanging="360"/>
      </w:pPr>
    </w:lvl>
    <w:lvl w:ilvl="7" w:tplc="21149592" w:tentative="1">
      <w:start w:val="1"/>
      <w:numFmt w:val="lowerLetter"/>
      <w:lvlText w:val="%8."/>
      <w:lvlJc w:val="left"/>
      <w:pPr>
        <w:ind w:left="5760" w:hanging="360"/>
      </w:pPr>
    </w:lvl>
    <w:lvl w:ilvl="8" w:tplc="21149592" w:tentative="1">
      <w:start w:val="1"/>
      <w:numFmt w:val="lowerRoman"/>
      <w:lvlText w:val="%9."/>
      <w:lvlJc w:val="right"/>
      <w:pPr>
        <w:ind w:left="6480" w:hanging="180"/>
      </w:pPr>
    </w:lvl>
  </w:abstractNum>
  <w:abstractNum w:abstractNumId="17583">
    <w:multiLevelType w:val="hybridMultilevel"/>
    <w:lvl w:ilvl="0" w:tplc="69391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583">
    <w:abstractNumId w:val="17583"/>
  </w:num>
  <w:num w:numId="17584">
    <w:abstractNumId w:val="17584"/>
  </w:num>
  <w:num w:numId="17585">
    <w:abstractNumId w:val="17585"/>
  </w:num>
  <w:num w:numId="17586">
    <w:abstractNumId w:val="17586"/>
  </w:num>
  <w:num w:numId="17587">
    <w:abstractNumId w:val="17587"/>
  </w:num>
  <w:num w:numId="17588">
    <w:abstractNumId w:val="17588"/>
  </w:num>
  <w:num w:numId="17589">
    <w:abstractNumId w:val="17589"/>
  </w:num>
  <w:num w:numId="17590">
    <w:abstractNumId w:val="17590"/>
  </w:num>
  <w:num w:numId="17591">
    <w:abstractNumId w:val="175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31527476" Type="http://schemas.openxmlformats.org/officeDocument/2006/relationships/comments" Target="comments.xml"/><Relationship Id="rId535847834" Type="http://schemas.microsoft.com/office/2011/relationships/commentsExtended" Target="commentsExtended.xml"/><Relationship Id="rId38681196" Type="http://schemas.openxmlformats.org/officeDocument/2006/relationships/image" Target="media/imgrId38681196.jpg"/><Relationship Id="rId623368190c3e83489" Type="http://schemas.openxmlformats.org/officeDocument/2006/relationships/hyperlink" Target="https://iservice.lombardini.it/jsp/Template2/manuale.jsp?id=390&amp;parent=1263" TargetMode="External"/><Relationship Id="rId426168190c3e90b9a" Type="http://schemas.openxmlformats.org/officeDocument/2006/relationships/hyperlink" Target="https://iservice.lombardini.it/jsp/Template2/manuale.jsp?id=372&amp;parent=1263" TargetMode="External"/><Relationship Id="rId401668190c3e96a35" Type="http://schemas.openxmlformats.org/officeDocument/2006/relationships/hyperlink" Target="https://iservice.lombardini.it/jsp/Template2/manuale.jsp?id=59&amp;parent=1263" TargetMode="External"/><Relationship Id="rId889168190c3e981aa" Type="http://schemas.openxmlformats.org/officeDocument/2006/relationships/hyperlink" Target="https://iservice.lombardini.it/jsp/Template4/manuale.jsp?id=376&amp;parent=1263" TargetMode="External"/><Relationship Id="rId646068190c3e98ace" Type="http://schemas.openxmlformats.org/officeDocument/2006/relationships/hyperlink" Target="https://iservice.lombardini.it/jsp/Template4/manuale.jsp?id=381&amp;parent=1263" TargetMode="External"/><Relationship Id="rId423868190c3e99224" Type="http://schemas.openxmlformats.org/officeDocument/2006/relationships/hyperlink" Target="https://iservice.lombardini.it/jsp/Template4/manuale.jsp?id=378&amp;parent=1263" TargetMode="External"/><Relationship Id="rId304068190c3e99579" Type="http://schemas.openxmlformats.org/officeDocument/2006/relationships/hyperlink" Target="https://iservice.lombardini.it/jsp/Template4/manuale.jsp?id=379&amp;parent=1263" TargetMode="External"/><Relationship Id="rId434368190c3e998df" Type="http://schemas.openxmlformats.org/officeDocument/2006/relationships/hyperlink" Target="https://iservice.lombardini.it/jsp/Template4/manuale.jsp?id=383&amp;parent=1263" TargetMode="External"/><Relationship Id="rId522268190c3e9f3e7" Type="http://schemas.openxmlformats.org/officeDocument/2006/relationships/hyperlink" Target="https://iservice.lombardini.it/jsp/Template4/manuale.jsp?id=389&amp;parent=1263" TargetMode="External"/><Relationship Id="rId273768190c3e9fbef" Type="http://schemas.openxmlformats.org/officeDocument/2006/relationships/hyperlink" Target="https://iservice.lombardini.it/jsp/Template4/manuale.jsp?id=2678&amp;parent=1263" TargetMode="External"/><Relationship Id="rId621168190c3ea0de8" Type="http://schemas.openxmlformats.org/officeDocument/2006/relationships/hyperlink" Target="https://iservice.lombardini.it/jsp/Template2/manuale.jsp?id=385&amp;parent=1263" TargetMode="External"/><Relationship Id="rId329268190c3ea1053" Type="http://schemas.openxmlformats.org/officeDocument/2006/relationships/hyperlink" Target="https://iservice.lombardini.it/jsp/Template2/manuale.jsp?id=386&amp;parent=1263" TargetMode="External"/><Relationship Id="rId747468190c3ea2c2d" Type="http://schemas.openxmlformats.org/officeDocument/2006/relationships/hyperlink" Target="https://iservice.lombardini.it/jsp/Template2/manuale.jsp?id=388&amp;parent=1263" TargetMode="External"/><Relationship Id="rId981468190c3ea43ac" Type="http://schemas.openxmlformats.org/officeDocument/2006/relationships/hyperlink" Target="https://iservice.lombardini.it/jsp/Template4/manuale.jsp?id=2676&amp;parent=1263" TargetMode="External"/><Relationship Id="rId306368190c3eabe29" Type="http://schemas.openxmlformats.org/officeDocument/2006/relationships/hyperlink" Target="https://iservice.lombardini.it/jsp/Template2/manuale.jsp?id=372&amp;parent=1263" TargetMode="External"/><Relationship Id="rId778668190c3ec6b7d" Type="http://schemas.openxmlformats.org/officeDocument/2006/relationships/hyperlink" Target="https://iservice.lombardini.it/jsp/Template2/manuale.jsp?id=59&amp;parent=962" TargetMode="External"/><Relationship Id="rId398568190c3eccda5" Type="http://schemas.openxmlformats.org/officeDocument/2006/relationships/hyperlink" Target="https://iservice.lombardini.it/jsp/Template2/manuale.jsp?id=372&amp;parent=1263" TargetMode="External"/><Relationship Id="rId233768190c3eecb9e" Type="http://schemas.openxmlformats.org/officeDocument/2006/relationships/hyperlink" Target="https://iservice.lombardini.it/jsp/Template2/manuale.jsp?id=404&amp;parent=1369" TargetMode="External"/><Relationship Id="rId429868190c3f002c8" Type="http://schemas.openxmlformats.org/officeDocument/2006/relationships/hyperlink" Target="https://iservice.lombardini.it/jsp/Template2/manuale.jsp?id=59&amp;parent=1369" TargetMode="External"/><Relationship Id="rId268468190c3f07606" Type="http://schemas.openxmlformats.org/officeDocument/2006/relationships/hyperlink" Target="https://iservice.lombardini.it/jsp/Template2/manuale.jsp?id=410&amp;parent=1369" TargetMode="External"/><Relationship Id="rId705768190c3f2e056" Type="http://schemas.openxmlformats.org/officeDocument/2006/relationships/hyperlink" Target="https://iservice.lombardini.it/jsp/Template2/manuale.jsp?id=372&amp;parent=1263" TargetMode="External"/><Relationship Id="rId700968190c3f33d87" Type="http://schemas.openxmlformats.org/officeDocument/2006/relationships/hyperlink" Target="https://iservice.lombardini.it/jsp/Template2/manuale.jsp?id=59&amp;parent=1263" TargetMode="External"/><Relationship Id="rId969968190c3f56ff3" Type="http://schemas.openxmlformats.org/officeDocument/2006/relationships/hyperlink" Target="https://iservice.lombardini.it/jsp/Template2/manuale.jsp?id=372&amp;parent=1263" TargetMode="External"/><Relationship Id="rId303268190c3f5ec71" Type="http://schemas.openxmlformats.org/officeDocument/2006/relationships/hyperlink" Target="https://iservice.lombardini.it/jsp/Template2/manuale.jsp?id=59&amp;parent=1263" TargetMode="External"/><Relationship Id="rId279268190c3f71a9d" Type="http://schemas.openxmlformats.org/officeDocument/2006/relationships/hyperlink" Target="https://iservice.lombardini.it/jsp/Template2/manuale.jsp?id=80&amp;parent=1263" TargetMode="External"/><Relationship Id="rId953368190c3f7207d" Type="http://schemas.openxmlformats.org/officeDocument/2006/relationships/hyperlink" Target="https://iservice.lombardini.it/jsp/Template2/manuale.jsp?id=396&amp;parent=1263" TargetMode="External"/><Relationship Id="rId553568190c3f73767" Type="http://schemas.openxmlformats.org/officeDocument/2006/relationships/hyperlink" Target="https://iservice.lombardini.it/jsp/Template2/manuale.jsp?id=80&amp;parent=962" TargetMode="External"/><Relationship Id="rId425768190c3f73b2c" Type="http://schemas.openxmlformats.org/officeDocument/2006/relationships/hyperlink" Target="https://iservice.lombardini.it/jsp/Template2/manuale.jsp?id=385&amp;parent=1263" TargetMode="External"/><Relationship Id="rId200168190c3f77a89" Type="http://schemas.openxmlformats.org/officeDocument/2006/relationships/hyperlink" Target="https://iservice.lombardini.it/jsp/Template2/manuale.jsp?id=83&amp;parent=962" TargetMode="External"/><Relationship Id="rId811768190c3f77c0d" Type="http://schemas.openxmlformats.org/officeDocument/2006/relationships/hyperlink" Target="https://iservice.lombardini.it/jsp/Template2/manuale.jsp?id=385&amp;parent=1263" TargetMode="External"/><Relationship Id="rId944368190c3f77dba" Type="http://schemas.openxmlformats.org/officeDocument/2006/relationships/hyperlink" Target="https://iservice.lombardini.it/jsp/Template2/manuale.jsp?id=83&amp;parent=962" TargetMode="External"/><Relationship Id="rId604668190c3f81148" Type="http://schemas.openxmlformats.org/officeDocument/2006/relationships/hyperlink" Target="https://iservice.lombardini.it/jsp/Template2/manuale.jsp?id=390&amp;parent=1263" TargetMode="External"/><Relationship Id="rId232568190c3f8186a" Type="http://schemas.openxmlformats.org/officeDocument/2006/relationships/hyperlink" Target="https://iservice.lombardini.it/jsp/Template2/manuale.jsp?id=71&amp;parent=962" TargetMode="External"/><Relationship Id="rId779168190c3f819ec" Type="http://schemas.openxmlformats.org/officeDocument/2006/relationships/hyperlink" Target="https://iservice.lombardini.it/jsp/Template2/manuale.jsp?id=374&amp;parent=1263" TargetMode="External"/><Relationship Id="rId741168190c3f81c6a" Type="http://schemas.openxmlformats.org/officeDocument/2006/relationships/hyperlink" Target="https://iservice.lombardini.it/jsp/Template2/manuale.jsp?id=71&amp;parent=962" TargetMode="External"/><Relationship Id="rId704168190c3f82438" Type="http://schemas.openxmlformats.org/officeDocument/2006/relationships/hyperlink" Target="https://iservice.lombardini.it/jsp/Template2/manuale.jsp?id=70&amp;parent=962" TargetMode="External"/><Relationship Id="rId859968190c3f825e2" Type="http://schemas.openxmlformats.org/officeDocument/2006/relationships/hyperlink" Target="https://iservice.lombardini.it/jsp/Template2/manuale.jsp?id=375&amp;parent=1263" TargetMode="External"/><Relationship Id="rId161468190c3f82799" Type="http://schemas.openxmlformats.org/officeDocument/2006/relationships/hyperlink" Target="https://iservice.lombardini.it/jsp/Template2/manuale.jsp?id=70&amp;parent=962" TargetMode="External"/><Relationship Id="rId579068190c3e894b5" Type="http://schemas.openxmlformats.org/officeDocument/2006/relationships/image" Target="media/imgrId579068190c3e894b5.jpg"/><Relationship Id="rId450368190c3e9040b" Type="http://schemas.openxmlformats.org/officeDocument/2006/relationships/image" Target="media/imgrId450368190c3e9040b.jpg"/><Relationship Id="rId978568190c3e96293" Type="http://schemas.openxmlformats.org/officeDocument/2006/relationships/image" Target="media/imgrId978568190c3e96293.jpg"/><Relationship Id="rId364568190c3eab634" Type="http://schemas.openxmlformats.org/officeDocument/2006/relationships/image" Target="media/imgrId364568190c3eab634.jpg"/><Relationship Id="rId720768190c3eb50fa" Type="http://schemas.openxmlformats.org/officeDocument/2006/relationships/image" Target="media/imgrId720768190c3eb50fa.jpg"/><Relationship Id="rId923968190c3ebc869" Type="http://schemas.openxmlformats.org/officeDocument/2006/relationships/image" Target="media/imgrId923968190c3ebc869.jpg"/><Relationship Id="rId305668190c3ec633a" Type="http://schemas.openxmlformats.org/officeDocument/2006/relationships/image" Target="media/imgrId305668190c3ec633a.jpg"/><Relationship Id="rId912768190c3ecc630" Type="http://schemas.openxmlformats.org/officeDocument/2006/relationships/image" Target="media/imgrId912768190c3ecc630.jpg"/><Relationship Id="rId436468190c3ed6e3f" Type="http://schemas.openxmlformats.org/officeDocument/2006/relationships/image" Target="media/imgrId436468190c3ed6e3f.jpg"/><Relationship Id="rId897268190c3ee4e2e" Type="http://schemas.openxmlformats.org/officeDocument/2006/relationships/image" Target="media/imgrId897268190c3ee4e2e.jpg"/><Relationship Id="rId144568190c3eec3b7" Type="http://schemas.openxmlformats.org/officeDocument/2006/relationships/image" Target="media/imgrId144568190c3eec3b7.jpg"/><Relationship Id="rId853468190c3ef3d21" Type="http://schemas.openxmlformats.org/officeDocument/2006/relationships/image" Target="media/imgrId853468190c3ef3d21.jpg"/><Relationship Id="rId253268190c3f055f5" Type="http://schemas.openxmlformats.org/officeDocument/2006/relationships/image" Target="media/imgrId253268190c3f055f5.jpg"/><Relationship Id="rId898568190c3f0ebb2" Type="http://schemas.openxmlformats.org/officeDocument/2006/relationships/image" Target="media/imgrId898568190c3f0ebb2.jpg"/><Relationship Id="rId498068190c3f19389" Type="http://schemas.openxmlformats.org/officeDocument/2006/relationships/image" Target="media/imgrId498068190c3f19389.png"/><Relationship Id="rId826568190c3f24642" Type="http://schemas.openxmlformats.org/officeDocument/2006/relationships/image" Target="media/imgrId826568190c3f24642.png"/><Relationship Id="rId185768190c3f2d865" Type="http://schemas.openxmlformats.org/officeDocument/2006/relationships/image" Target="media/imgrId185768190c3f2d865.jpg"/><Relationship Id="rId591768190c3f335b8" Type="http://schemas.openxmlformats.org/officeDocument/2006/relationships/image" Target="media/imgrId591768190c3f335b8.jpg"/><Relationship Id="rId560568190c3f413cd" Type="http://schemas.openxmlformats.org/officeDocument/2006/relationships/image" Target="media/imgrId560568190c3f413cd.jpg"/><Relationship Id="rId234868190c3f4edaf" Type="http://schemas.openxmlformats.org/officeDocument/2006/relationships/image" Target="media/imgrId234868190c3f4edaf.jpg"/><Relationship Id="rId401968190c3f56893" Type="http://schemas.openxmlformats.org/officeDocument/2006/relationships/image" Target="media/imgrId401968190c3f56893.jpg"/><Relationship Id="rId805968190c3f5e4d8" Type="http://schemas.openxmlformats.org/officeDocument/2006/relationships/image" Target="media/imgrId805968190c3f5e4d8.jpg"/><Relationship Id="rId985068190c3f68b7e" Type="http://schemas.openxmlformats.org/officeDocument/2006/relationships/image" Target="media/imgrId985068190c3f68b7e.jpg"/><Relationship Id="rId896168190c3f7112b" Type="http://schemas.openxmlformats.org/officeDocument/2006/relationships/image" Target="media/imgrId896168190c3f7112b.jpg"/><Relationship Id="rId645268190c3f8096f" Type="http://schemas.openxmlformats.org/officeDocument/2006/relationships/image" Target="media/imgrId645268190c3f8096f.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8681196" Type="http://schemas.openxmlformats.org/officeDocument/2006/relationships/image" Target="media/imgrId3868119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8681196" Type="http://schemas.openxmlformats.org/officeDocument/2006/relationships/image" Target="media/imgrId3868119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8681196" Type="http://schemas.openxmlformats.org/officeDocument/2006/relationships/image" Target="media/imgrId3868119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8681196" Type="http://schemas.openxmlformats.org/officeDocument/2006/relationships/image" Target="media/imgrId3868119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8681196" Type="http://schemas.openxmlformats.org/officeDocument/2006/relationships/image" Target="media/imgrId3868119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8681196" Type="http://schemas.openxmlformats.org/officeDocument/2006/relationships/image" Target="media/imgrId3868119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