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1361532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61735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5568545" w:name="ctxt"/>
    <w:bookmarkEnd w:id="8556854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9116337" name="name5595681934181e0f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506681934181e0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9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162681934181e9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39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39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93840706" name="name5777681934182a6c9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9012681934182a6c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090267" name="name51376819341832580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62368193418325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9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6326819341832e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39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39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84975940" name="name6023681934183c52f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9563681934183c5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85363896" name="name66796819341846ded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83206819341846de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2534465" name="name7081681934184f47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640681934184f4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9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318681934184fd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39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9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75764603" name="name3853681934185af58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3141681934185af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29544474" name="name43496819341863214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63796819341863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3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9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39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32690945" name="name1287681934186d4ab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3217681934186d4a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4432360" name="name2712681934187d674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4633681934187d6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1303150" name="name1790681934188aeae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5976681934188aea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980">
    <w:multiLevelType w:val="hybridMultilevel"/>
    <w:lvl w:ilvl="0" w:tplc="22783784">
      <w:start w:val="1"/>
      <w:numFmt w:val="decimal"/>
      <w:lvlText w:val="%1."/>
      <w:lvlJc w:val="left"/>
      <w:pPr>
        <w:ind w:left="720" w:hanging="360"/>
      </w:pPr>
    </w:lvl>
    <w:lvl w:ilvl="1" w:tplc="22783784" w:tentative="1">
      <w:start w:val="1"/>
      <w:numFmt w:val="lowerLetter"/>
      <w:lvlText w:val="%2."/>
      <w:lvlJc w:val="left"/>
      <w:pPr>
        <w:ind w:left="1440" w:hanging="360"/>
      </w:pPr>
    </w:lvl>
    <w:lvl w:ilvl="2" w:tplc="22783784" w:tentative="1">
      <w:start w:val="1"/>
      <w:numFmt w:val="lowerRoman"/>
      <w:lvlText w:val="%3."/>
      <w:lvlJc w:val="right"/>
      <w:pPr>
        <w:ind w:left="2160" w:hanging="180"/>
      </w:pPr>
    </w:lvl>
    <w:lvl w:ilvl="3" w:tplc="22783784" w:tentative="1">
      <w:start w:val="1"/>
      <w:numFmt w:val="decimal"/>
      <w:lvlText w:val="%4."/>
      <w:lvlJc w:val="left"/>
      <w:pPr>
        <w:ind w:left="2880" w:hanging="360"/>
      </w:pPr>
    </w:lvl>
    <w:lvl w:ilvl="4" w:tplc="22783784" w:tentative="1">
      <w:start w:val="1"/>
      <w:numFmt w:val="lowerLetter"/>
      <w:lvlText w:val="%5."/>
      <w:lvlJc w:val="left"/>
      <w:pPr>
        <w:ind w:left="3600" w:hanging="360"/>
      </w:pPr>
    </w:lvl>
    <w:lvl w:ilvl="5" w:tplc="22783784" w:tentative="1">
      <w:start w:val="1"/>
      <w:numFmt w:val="lowerRoman"/>
      <w:lvlText w:val="%6."/>
      <w:lvlJc w:val="right"/>
      <w:pPr>
        <w:ind w:left="4320" w:hanging="180"/>
      </w:pPr>
    </w:lvl>
    <w:lvl w:ilvl="6" w:tplc="22783784" w:tentative="1">
      <w:start w:val="1"/>
      <w:numFmt w:val="decimal"/>
      <w:lvlText w:val="%7."/>
      <w:lvlJc w:val="left"/>
      <w:pPr>
        <w:ind w:left="5040" w:hanging="360"/>
      </w:pPr>
    </w:lvl>
    <w:lvl w:ilvl="7" w:tplc="22783784" w:tentative="1">
      <w:start w:val="1"/>
      <w:numFmt w:val="lowerLetter"/>
      <w:lvlText w:val="%8."/>
      <w:lvlJc w:val="left"/>
      <w:pPr>
        <w:ind w:left="5760" w:hanging="360"/>
      </w:pPr>
    </w:lvl>
    <w:lvl w:ilvl="8" w:tplc="22783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9">
    <w:multiLevelType w:val="hybridMultilevel"/>
    <w:lvl w:ilvl="0" w:tplc="62291463">
      <w:start w:val="1"/>
      <w:numFmt w:val="decimal"/>
      <w:lvlText w:val="%1."/>
      <w:lvlJc w:val="left"/>
      <w:pPr>
        <w:ind w:left="720" w:hanging="360"/>
      </w:pPr>
    </w:lvl>
    <w:lvl w:ilvl="1" w:tplc="62291463" w:tentative="1">
      <w:start w:val="1"/>
      <w:numFmt w:val="lowerLetter"/>
      <w:lvlText w:val="%2."/>
      <w:lvlJc w:val="left"/>
      <w:pPr>
        <w:ind w:left="1440" w:hanging="360"/>
      </w:pPr>
    </w:lvl>
    <w:lvl w:ilvl="2" w:tplc="62291463" w:tentative="1">
      <w:start w:val="1"/>
      <w:numFmt w:val="lowerRoman"/>
      <w:lvlText w:val="%3."/>
      <w:lvlJc w:val="right"/>
      <w:pPr>
        <w:ind w:left="2160" w:hanging="180"/>
      </w:pPr>
    </w:lvl>
    <w:lvl w:ilvl="3" w:tplc="62291463" w:tentative="1">
      <w:start w:val="1"/>
      <w:numFmt w:val="decimal"/>
      <w:lvlText w:val="%4."/>
      <w:lvlJc w:val="left"/>
      <w:pPr>
        <w:ind w:left="2880" w:hanging="360"/>
      </w:pPr>
    </w:lvl>
    <w:lvl w:ilvl="4" w:tplc="62291463" w:tentative="1">
      <w:start w:val="1"/>
      <w:numFmt w:val="lowerLetter"/>
      <w:lvlText w:val="%5."/>
      <w:lvlJc w:val="left"/>
      <w:pPr>
        <w:ind w:left="3600" w:hanging="360"/>
      </w:pPr>
    </w:lvl>
    <w:lvl w:ilvl="5" w:tplc="62291463" w:tentative="1">
      <w:start w:val="1"/>
      <w:numFmt w:val="lowerRoman"/>
      <w:lvlText w:val="%6."/>
      <w:lvlJc w:val="right"/>
      <w:pPr>
        <w:ind w:left="4320" w:hanging="180"/>
      </w:pPr>
    </w:lvl>
    <w:lvl w:ilvl="6" w:tplc="62291463" w:tentative="1">
      <w:start w:val="1"/>
      <w:numFmt w:val="decimal"/>
      <w:lvlText w:val="%7."/>
      <w:lvlJc w:val="left"/>
      <w:pPr>
        <w:ind w:left="5040" w:hanging="360"/>
      </w:pPr>
    </w:lvl>
    <w:lvl w:ilvl="7" w:tplc="62291463" w:tentative="1">
      <w:start w:val="1"/>
      <w:numFmt w:val="lowerLetter"/>
      <w:lvlText w:val="%8."/>
      <w:lvlJc w:val="left"/>
      <w:pPr>
        <w:ind w:left="5760" w:hanging="360"/>
      </w:pPr>
    </w:lvl>
    <w:lvl w:ilvl="8" w:tplc="622914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8">
    <w:multiLevelType w:val="hybridMultilevel"/>
    <w:lvl w:ilvl="0" w:tplc="45011266">
      <w:start w:val="1"/>
      <w:numFmt w:val="decimal"/>
      <w:lvlText w:val="%1."/>
      <w:lvlJc w:val="left"/>
      <w:pPr>
        <w:ind w:left="720" w:hanging="360"/>
      </w:pPr>
    </w:lvl>
    <w:lvl w:ilvl="1" w:tplc="45011266" w:tentative="1">
      <w:start w:val="1"/>
      <w:numFmt w:val="lowerLetter"/>
      <w:lvlText w:val="%2."/>
      <w:lvlJc w:val="left"/>
      <w:pPr>
        <w:ind w:left="1440" w:hanging="360"/>
      </w:pPr>
    </w:lvl>
    <w:lvl w:ilvl="2" w:tplc="45011266" w:tentative="1">
      <w:start w:val="1"/>
      <w:numFmt w:val="lowerRoman"/>
      <w:lvlText w:val="%3."/>
      <w:lvlJc w:val="right"/>
      <w:pPr>
        <w:ind w:left="2160" w:hanging="180"/>
      </w:pPr>
    </w:lvl>
    <w:lvl w:ilvl="3" w:tplc="45011266" w:tentative="1">
      <w:start w:val="1"/>
      <w:numFmt w:val="decimal"/>
      <w:lvlText w:val="%4."/>
      <w:lvlJc w:val="left"/>
      <w:pPr>
        <w:ind w:left="2880" w:hanging="360"/>
      </w:pPr>
    </w:lvl>
    <w:lvl w:ilvl="4" w:tplc="45011266" w:tentative="1">
      <w:start w:val="1"/>
      <w:numFmt w:val="lowerLetter"/>
      <w:lvlText w:val="%5."/>
      <w:lvlJc w:val="left"/>
      <w:pPr>
        <w:ind w:left="3600" w:hanging="360"/>
      </w:pPr>
    </w:lvl>
    <w:lvl w:ilvl="5" w:tplc="45011266" w:tentative="1">
      <w:start w:val="1"/>
      <w:numFmt w:val="lowerRoman"/>
      <w:lvlText w:val="%6."/>
      <w:lvlJc w:val="right"/>
      <w:pPr>
        <w:ind w:left="4320" w:hanging="180"/>
      </w:pPr>
    </w:lvl>
    <w:lvl w:ilvl="6" w:tplc="45011266" w:tentative="1">
      <w:start w:val="1"/>
      <w:numFmt w:val="decimal"/>
      <w:lvlText w:val="%7."/>
      <w:lvlJc w:val="left"/>
      <w:pPr>
        <w:ind w:left="5040" w:hanging="360"/>
      </w:pPr>
    </w:lvl>
    <w:lvl w:ilvl="7" w:tplc="45011266" w:tentative="1">
      <w:start w:val="1"/>
      <w:numFmt w:val="lowerLetter"/>
      <w:lvlText w:val="%8."/>
      <w:lvlJc w:val="left"/>
      <w:pPr>
        <w:ind w:left="5760" w:hanging="360"/>
      </w:pPr>
    </w:lvl>
    <w:lvl w:ilvl="8" w:tplc="45011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7">
    <w:multiLevelType w:val="hybridMultilevel"/>
    <w:lvl w:ilvl="0" w:tplc="42801674">
      <w:start w:val="1"/>
      <w:numFmt w:val="decimal"/>
      <w:lvlText w:val="%1."/>
      <w:lvlJc w:val="left"/>
      <w:pPr>
        <w:ind w:left="720" w:hanging="360"/>
      </w:pPr>
    </w:lvl>
    <w:lvl w:ilvl="1" w:tplc="42801674" w:tentative="1">
      <w:start w:val="1"/>
      <w:numFmt w:val="lowerLetter"/>
      <w:lvlText w:val="%2."/>
      <w:lvlJc w:val="left"/>
      <w:pPr>
        <w:ind w:left="1440" w:hanging="360"/>
      </w:pPr>
    </w:lvl>
    <w:lvl w:ilvl="2" w:tplc="42801674" w:tentative="1">
      <w:start w:val="1"/>
      <w:numFmt w:val="lowerRoman"/>
      <w:lvlText w:val="%3."/>
      <w:lvlJc w:val="right"/>
      <w:pPr>
        <w:ind w:left="2160" w:hanging="180"/>
      </w:pPr>
    </w:lvl>
    <w:lvl w:ilvl="3" w:tplc="42801674" w:tentative="1">
      <w:start w:val="1"/>
      <w:numFmt w:val="decimal"/>
      <w:lvlText w:val="%4."/>
      <w:lvlJc w:val="left"/>
      <w:pPr>
        <w:ind w:left="2880" w:hanging="360"/>
      </w:pPr>
    </w:lvl>
    <w:lvl w:ilvl="4" w:tplc="42801674" w:tentative="1">
      <w:start w:val="1"/>
      <w:numFmt w:val="lowerLetter"/>
      <w:lvlText w:val="%5."/>
      <w:lvlJc w:val="left"/>
      <w:pPr>
        <w:ind w:left="3600" w:hanging="360"/>
      </w:pPr>
    </w:lvl>
    <w:lvl w:ilvl="5" w:tplc="42801674" w:tentative="1">
      <w:start w:val="1"/>
      <w:numFmt w:val="lowerRoman"/>
      <w:lvlText w:val="%6."/>
      <w:lvlJc w:val="right"/>
      <w:pPr>
        <w:ind w:left="4320" w:hanging="180"/>
      </w:pPr>
    </w:lvl>
    <w:lvl w:ilvl="6" w:tplc="42801674" w:tentative="1">
      <w:start w:val="1"/>
      <w:numFmt w:val="decimal"/>
      <w:lvlText w:val="%7."/>
      <w:lvlJc w:val="left"/>
      <w:pPr>
        <w:ind w:left="5040" w:hanging="360"/>
      </w:pPr>
    </w:lvl>
    <w:lvl w:ilvl="7" w:tplc="42801674" w:tentative="1">
      <w:start w:val="1"/>
      <w:numFmt w:val="lowerLetter"/>
      <w:lvlText w:val="%8."/>
      <w:lvlJc w:val="left"/>
      <w:pPr>
        <w:ind w:left="5760" w:hanging="360"/>
      </w:pPr>
    </w:lvl>
    <w:lvl w:ilvl="8" w:tplc="42801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6">
    <w:multiLevelType w:val="hybridMultilevel"/>
    <w:lvl w:ilvl="0" w:tplc="60279873">
      <w:start w:val="1"/>
      <w:numFmt w:val="decimal"/>
      <w:lvlText w:val="%1."/>
      <w:lvlJc w:val="left"/>
      <w:pPr>
        <w:ind w:left="720" w:hanging="360"/>
      </w:pPr>
    </w:lvl>
    <w:lvl w:ilvl="1" w:tplc="60279873" w:tentative="1">
      <w:start w:val="1"/>
      <w:numFmt w:val="lowerLetter"/>
      <w:lvlText w:val="%2."/>
      <w:lvlJc w:val="left"/>
      <w:pPr>
        <w:ind w:left="1440" w:hanging="360"/>
      </w:pPr>
    </w:lvl>
    <w:lvl w:ilvl="2" w:tplc="60279873" w:tentative="1">
      <w:start w:val="1"/>
      <w:numFmt w:val="lowerRoman"/>
      <w:lvlText w:val="%3."/>
      <w:lvlJc w:val="right"/>
      <w:pPr>
        <w:ind w:left="2160" w:hanging="180"/>
      </w:pPr>
    </w:lvl>
    <w:lvl w:ilvl="3" w:tplc="60279873" w:tentative="1">
      <w:start w:val="1"/>
      <w:numFmt w:val="decimal"/>
      <w:lvlText w:val="%4."/>
      <w:lvlJc w:val="left"/>
      <w:pPr>
        <w:ind w:left="2880" w:hanging="360"/>
      </w:pPr>
    </w:lvl>
    <w:lvl w:ilvl="4" w:tplc="60279873" w:tentative="1">
      <w:start w:val="1"/>
      <w:numFmt w:val="lowerLetter"/>
      <w:lvlText w:val="%5."/>
      <w:lvlJc w:val="left"/>
      <w:pPr>
        <w:ind w:left="3600" w:hanging="360"/>
      </w:pPr>
    </w:lvl>
    <w:lvl w:ilvl="5" w:tplc="60279873" w:tentative="1">
      <w:start w:val="1"/>
      <w:numFmt w:val="lowerRoman"/>
      <w:lvlText w:val="%6."/>
      <w:lvlJc w:val="right"/>
      <w:pPr>
        <w:ind w:left="4320" w:hanging="180"/>
      </w:pPr>
    </w:lvl>
    <w:lvl w:ilvl="6" w:tplc="60279873" w:tentative="1">
      <w:start w:val="1"/>
      <w:numFmt w:val="decimal"/>
      <w:lvlText w:val="%7."/>
      <w:lvlJc w:val="left"/>
      <w:pPr>
        <w:ind w:left="5040" w:hanging="360"/>
      </w:pPr>
    </w:lvl>
    <w:lvl w:ilvl="7" w:tplc="60279873" w:tentative="1">
      <w:start w:val="1"/>
      <w:numFmt w:val="lowerLetter"/>
      <w:lvlText w:val="%8."/>
      <w:lvlJc w:val="left"/>
      <w:pPr>
        <w:ind w:left="5760" w:hanging="360"/>
      </w:pPr>
    </w:lvl>
    <w:lvl w:ilvl="8" w:tplc="602798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5">
    <w:multiLevelType w:val="hybridMultilevel"/>
    <w:lvl w:ilvl="0" w:tplc="38238050">
      <w:start w:val="1"/>
      <w:numFmt w:val="decimal"/>
      <w:lvlText w:val="%1."/>
      <w:lvlJc w:val="left"/>
      <w:pPr>
        <w:ind w:left="720" w:hanging="360"/>
      </w:pPr>
    </w:lvl>
    <w:lvl w:ilvl="1" w:tplc="38238050" w:tentative="1">
      <w:start w:val="1"/>
      <w:numFmt w:val="lowerLetter"/>
      <w:lvlText w:val="%2."/>
      <w:lvlJc w:val="left"/>
      <w:pPr>
        <w:ind w:left="1440" w:hanging="360"/>
      </w:pPr>
    </w:lvl>
    <w:lvl w:ilvl="2" w:tplc="38238050" w:tentative="1">
      <w:start w:val="1"/>
      <w:numFmt w:val="lowerRoman"/>
      <w:lvlText w:val="%3."/>
      <w:lvlJc w:val="right"/>
      <w:pPr>
        <w:ind w:left="2160" w:hanging="180"/>
      </w:pPr>
    </w:lvl>
    <w:lvl w:ilvl="3" w:tplc="38238050" w:tentative="1">
      <w:start w:val="1"/>
      <w:numFmt w:val="decimal"/>
      <w:lvlText w:val="%4."/>
      <w:lvlJc w:val="left"/>
      <w:pPr>
        <w:ind w:left="2880" w:hanging="360"/>
      </w:pPr>
    </w:lvl>
    <w:lvl w:ilvl="4" w:tplc="38238050" w:tentative="1">
      <w:start w:val="1"/>
      <w:numFmt w:val="lowerLetter"/>
      <w:lvlText w:val="%5."/>
      <w:lvlJc w:val="left"/>
      <w:pPr>
        <w:ind w:left="3600" w:hanging="360"/>
      </w:pPr>
    </w:lvl>
    <w:lvl w:ilvl="5" w:tplc="38238050" w:tentative="1">
      <w:start w:val="1"/>
      <w:numFmt w:val="lowerRoman"/>
      <w:lvlText w:val="%6."/>
      <w:lvlJc w:val="right"/>
      <w:pPr>
        <w:ind w:left="4320" w:hanging="180"/>
      </w:pPr>
    </w:lvl>
    <w:lvl w:ilvl="6" w:tplc="38238050" w:tentative="1">
      <w:start w:val="1"/>
      <w:numFmt w:val="decimal"/>
      <w:lvlText w:val="%7."/>
      <w:lvlJc w:val="left"/>
      <w:pPr>
        <w:ind w:left="5040" w:hanging="360"/>
      </w:pPr>
    </w:lvl>
    <w:lvl w:ilvl="7" w:tplc="38238050" w:tentative="1">
      <w:start w:val="1"/>
      <w:numFmt w:val="lowerLetter"/>
      <w:lvlText w:val="%8."/>
      <w:lvlJc w:val="left"/>
      <w:pPr>
        <w:ind w:left="5760" w:hanging="360"/>
      </w:pPr>
    </w:lvl>
    <w:lvl w:ilvl="8" w:tplc="38238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4">
    <w:multiLevelType w:val="hybridMultilevel"/>
    <w:lvl w:ilvl="0" w:tplc="67915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974">
    <w:abstractNumId w:val="3974"/>
  </w:num>
  <w:num w:numId="3975">
    <w:abstractNumId w:val="3975"/>
  </w:num>
  <w:num w:numId="3976">
    <w:abstractNumId w:val="3976"/>
  </w:num>
  <w:num w:numId="3977">
    <w:abstractNumId w:val="3977"/>
  </w:num>
  <w:num w:numId="3978">
    <w:abstractNumId w:val="3978"/>
  </w:num>
  <w:num w:numId="3979">
    <w:abstractNumId w:val="3979"/>
  </w:num>
  <w:num w:numId="3980">
    <w:abstractNumId w:val="39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20362155" Type="http://schemas.openxmlformats.org/officeDocument/2006/relationships/comments" Target="comments.xml"/><Relationship Id="rId399471047" Type="http://schemas.microsoft.com/office/2011/relationships/commentsExtended" Target="commentsExtended.xml"/><Relationship Id="rId36173505" Type="http://schemas.openxmlformats.org/officeDocument/2006/relationships/image" Target="media/imgrId36173505.jpg"/><Relationship Id="rId4162681934181e9ec" Type="http://schemas.openxmlformats.org/officeDocument/2006/relationships/hyperlink" Target="https://iservice.lombardini.it/jsp/Template2/manuale.jsp?id=283&amp;parent=1136" TargetMode="External"/><Relationship Id="rId76326819341832e36" Type="http://schemas.openxmlformats.org/officeDocument/2006/relationships/hyperlink" Target="https://iservice.lombardini.it/jsp/Template2/manuale.jsp?id=283&amp;parent=1136" TargetMode="External"/><Relationship Id="rId6318681934184fd1c" Type="http://schemas.openxmlformats.org/officeDocument/2006/relationships/hyperlink" Target="https://iservice.lombardini.it/jsp/Template2/manuale.jsp?id=283&amp;parent=1136" TargetMode="External"/><Relationship Id="rId1506681934181e0f9" Type="http://schemas.openxmlformats.org/officeDocument/2006/relationships/image" Target="media/imgrId1506681934181e0f9.jpg"/><Relationship Id="rId9012681934182a6c5" Type="http://schemas.openxmlformats.org/officeDocument/2006/relationships/image" Target="media/imgrId9012681934182a6c5.jpg"/><Relationship Id="rId7623681934183257c" Type="http://schemas.openxmlformats.org/officeDocument/2006/relationships/image" Target="media/imgrId7623681934183257c.jpg"/><Relationship Id="rId9563681934183c529" Type="http://schemas.openxmlformats.org/officeDocument/2006/relationships/image" Target="media/imgrId9563681934183c529.jpg"/><Relationship Id="rId83206819341846de8" Type="http://schemas.openxmlformats.org/officeDocument/2006/relationships/image" Target="media/imgrId83206819341846de8.jpg"/><Relationship Id="rId3640681934184f47a" Type="http://schemas.openxmlformats.org/officeDocument/2006/relationships/image" Target="media/imgrId3640681934184f47a.jpg"/><Relationship Id="rId3141681934185af54" Type="http://schemas.openxmlformats.org/officeDocument/2006/relationships/image" Target="media/imgrId3141681934185af54.jpg"/><Relationship Id="rId63796819341863210" Type="http://schemas.openxmlformats.org/officeDocument/2006/relationships/image" Target="media/imgrId63796819341863210.jpg"/><Relationship Id="rId3217681934186d4a7" Type="http://schemas.openxmlformats.org/officeDocument/2006/relationships/image" Target="media/imgrId3217681934186d4a7.png"/><Relationship Id="rId4633681934187d671" Type="http://schemas.openxmlformats.org/officeDocument/2006/relationships/image" Target="media/imgrId4633681934187d671.png"/><Relationship Id="rId5976681934188aeaa" Type="http://schemas.openxmlformats.org/officeDocument/2006/relationships/image" Target="media/imgrId5976681934188aeaa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6173505" Type="http://schemas.openxmlformats.org/officeDocument/2006/relationships/image" Target="media/imgrId3617350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6173505" Type="http://schemas.openxmlformats.org/officeDocument/2006/relationships/image" Target="media/imgrId3617350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6173505" Type="http://schemas.openxmlformats.org/officeDocument/2006/relationships/image" Target="media/imgrId3617350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6173505" Type="http://schemas.openxmlformats.org/officeDocument/2006/relationships/image" Target="media/imgrId3617350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6173505" Type="http://schemas.openxmlformats.org/officeDocument/2006/relationships/image" Target="media/imgrId3617350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6173505" Type="http://schemas.openxmlformats.org/officeDocument/2006/relationships/image" Target="media/imgrId3617350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